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F08B3C" w14:textId="77777777" w:rsidR="001D4334" w:rsidRPr="00337474" w:rsidRDefault="00E40AF2">
      <w:pPr>
        <w:jc w:val="center"/>
      </w:pPr>
      <w:r w:rsidRPr="00337474">
        <w:rPr>
          <w:b/>
          <w:sz w:val="18"/>
          <w:szCs w:val="18"/>
        </w:rPr>
        <w:t>Публичная оферта</w:t>
      </w:r>
      <w:r w:rsidR="00F12CE9" w:rsidRPr="00337474">
        <w:rPr>
          <w:b/>
          <w:sz w:val="18"/>
          <w:szCs w:val="18"/>
        </w:rPr>
        <w:t xml:space="preserve"> (договор)</w:t>
      </w:r>
    </w:p>
    <w:p w14:paraId="091A5C69" w14:textId="77777777" w:rsidR="001D4334" w:rsidRPr="00337474" w:rsidRDefault="001D4334">
      <w:pPr>
        <w:jc w:val="center"/>
      </w:pPr>
      <w:r w:rsidRPr="00337474">
        <w:rPr>
          <w:b/>
          <w:sz w:val="14"/>
          <w:szCs w:val="14"/>
        </w:rPr>
        <w:t>на оказание телематических услуг связи и услуг связи по передаче данных</w:t>
      </w:r>
    </w:p>
    <w:p w14:paraId="5357D2EE" w14:textId="77777777" w:rsidR="001D4334" w:rsidRPr="00337474" w:rsidRDefault="001D4334">
      <w:pPr>
        <w:jc w:val="center"/>
      </w:pPr>
      <w:r w:rsidRPr="00337474">
        <w:rPr>
          <w:b/>
          <w:sz w:val="14"/>
          <w:szCs w:val="14"/>
        </w:rPr>
        <w:t>с физическим лицом</w:t>
      </w:r>
    </w:p>
    <w:p w14:paraId="6B43C36F" w14:textId="77777777" w:rsidR="001D4334" w:rsidRPr="00337474" w:rsidRDefault="001D4334">
      <w:pPr>
        <w:jc w:val="both"/>
        <w:rPr>
          <w:b/>
          <w:sz w:val="14"/>
          <w:szCs w:val="14"/>
        </w:rPr>
      </w:pPr>
    </w:p>
    <w:p w14:paraId="21AD6466" w14:textId="77777777" w:rsidR="001D4334" w:rsidRPr="00337474" w:rsidRDefault="001D4334">
      <w:pPr>
        <w:jc w:val="both"/>
      </w:pPr>
      <w:r w:rsidRPr="00337474">
        <w:rPr>
          <w:sz w:val="14"/>
          <w:szCs w:val="14"/>
        </w:rPr>
        <w:t xml:space="preserve">г. </w:t>
      </w:r>
      <w:r w:rsidR="00441E5F" w:rsidRPr="00337474">
        <w:rPr>
          <w:sz w:val="14"/>
          <w:szCs w:val="14"/>
        </w:rPr>
        <w:t>Красноярск</w:t>
      </w:r>
      <w:r w:rsidRPr="00337474">
        <w:rPr>
          <w:sz w:val="14"/>
          <w:szCs w:val="14"/>
        </w:rPr>
        <w:t xml:space="preserve">                                                                                                                                                                                                                              «____»_____________202___г.</w:t>
      </w:r>
    </w:p>
    <w:p w14:paraId="13F16643" w14:textId="77777777" w:rsidR="001D4334" w:rsidRPr="00337474" w:rsidRDefault="001D4334">
      <w:pPr>
        <w:jc w:val="both"/>
        <w:rPr>
          <w:sz w:val="14"/>
          <w:szCs w:val="14"/>
        </w:rPr>
      </w:pPr>
    </w:p>
    <w:p w14:paraId="2EECDD93" w14:textId="365FFBE2" w:rsidR="001D4334" w:rsidRPr="00337474" w:rsidRDefault="001D4334">
      <w:pPr>
        <w:ind w:firstLine="709"/>
        <w:jc w:val="both"/>
      </w:pPr>
      <w:r w:rsidRPr="00337474">
        <w:rPr>
          <w:b/>
          <w:sz w:val="14"/>
          <w:szCs w:val="14"/>
        </w:rPr>
        <w:t xml:space="preserve"> О</w:t>
      </w:r>
      <w:r w:rsidR="00E40AF2" w:rsidRPr="00337474">
        <w:rPr>
          <w:b/>
          <w:sz w:val="14"/>
          <w:szCs w:val="14"/>
        </w:rPr>
        <w:t>бщество с ограниченной ответственностью</w:t>
      </w:r>
      <w:r w:rsidRPr="00337474">
        <w:rPr>
          <w:b/>
          <w:sz w:val="14"/>
          <w:szCs w:val="14"/>
        </w:rPr>
        <w:t xml:space="preserve"> «М</w:t>
      </w:r>
      <w:r w:rsidR="00E40AF2" w:rsidRPr="00337474">
        <w:rPr>
          <w:b/>
          <w:sz w:val="14"/>
          <w:szCs w:val="14"/>
        </w:rPr>
        <w:t>аксима</w:t>
      </w:r>
      <w:r w:rsidR="008D1A62">
        <w:rPr>
          <w:b/>
          <w:sz w:val="14"/>
          <w:szCs w:val="14"/>
        </w:rPr>
        <w:t xml:space="preserve"> </w:t>
      </w:r>
      <w:r w:rsidRPr="00337474">
        <w:rPr>
          <w:b/>
          <w:sz w:val="14"/>
          <w:szCs w:val="14"/>
        </w:rPr>
        <w:t>+»</w:t>
      </w:r>
      <w:r w:rsidR="00E40AF2" w:rsidRPr="00337474">
        <w:rPr>
          <w:b/>
          <w:sz w:val="14"/>
          <w:szCs w:val="14"/>
        </w:rPr>
        <w:t xml:space="preserve"> (ООО «Максима</w:t>
      </w:r>
      <w:r w:rsidR="008D1A62">
        <w:rPr>
          <w:b/>
          <w:sz w:val="14"/>
          <w:szCs w:val="14"/>
        </w:rPr>
        <w:t xml:space="preserve"> </w:t>
      </w:r>
      <w:r w:rsidR="00E40AF2" w:rsidRPr="00337474">
        <w:rPr>
          <w:b/>
          <w:sz w:val="14"/>
          <w:szCs w:val="14"/>
        </w:rPr>
        <w:t>+»)</w:t>
      </w:r>
      <w:r w:rsidRPr="00337474">
        <w:rPr>
          <w:b/>
          <w:sz w:val="14"/>
          <w:szCs w:val="14"/>
        </w:rPr>
        <w:t>,</w:t>
      </w:r>
      <w:r w:rsidRPr="00337474">
        <w:rPr>
          <w:sz w:val="14"/>
          <w:szCs w:val="14"/>
        </w:rPr>
        <w:t xml:space="preserve"> именуемо</w:t>
      </w:r>
      <w:r w:rsidR="002C0C03" w:rsidRPr="00337474">
        <w:rPr>
          <w:sz w:val="14"/>
          <w:szCs w:val="14"/>
        </w:rPr>
        <w:t>е</w:t>
      </w:r>
      <w:r w:rsidRPr="00337474">
        <w:rPr>
          <w:sz w:val="14"/>
          <w:szCs w:val="14"/>
        </w:rPr>
        <w:t xml:space="preserve"> в дальнейшем </w:t>
      </w:r>
      <w:r w:rsidRPr="00337474">
        <w:rPr>
          <w:b/>
          <w:sz w:val="14"/>
          <w:szCs w:val="14"/>
        </w:rPr>
        <w:t>«ОПЕРАТОР»</w:t>
      </w:r>
      <w:r w:rsidR="00A32960" w:rsidRPr="00337474">
        <w:rPr>
          <w:sz w:val="14"/>
          <w:szCs w:val="14"/>
        </w:rPr>
        <w:t>,</w:t>
      </w:r>
      <w:r w:rsidR="00E40AF2" w:rsidRPr="00337474">
        <w:rPr>
          <w:sz w:val="14"/>
          <w:szCs w:val="14"/>
        </w:rPr>
        <w:t xml:space="preserve"> </w:t>
      </w:r>
      <w:r w:rsidR="00441E5F" w:rsidRPr="00337474">
        <w:rPr>
          <w:sz w:val="14"/>
          <w:szCs w:val="14"/>
        </w:rPr>
        <w:t>в лице директора</w:t>
      </w:r>
      <w:r w:rsidR="00337474" w:rsidRPr="00337474">
        <w:rPr>
          <w:sz w:val="14"/>
          <w:szCs w:val="14"/>
        </w:rPr>
        <w:t xml:space="preserve"> </w:t>
      </w:r>
      <w:r w:rsidR="001556BB" w:rsidRPr="001556BB">
        <w:rPr>
          <w:sz w:val="14"/>
          <w:szCs w:val="14"/>
        </w:rPr>
        <w:t>Дьячук Михаила Сергеевича</w:t>
      </w:r>
      <w:r w:rsidR="00080F22" w:rsidRPr="00337474">
        <w:rPr>
          <w:sz w:val="14"/>
          <w:szCs w:val="14"/>
        </w:rPr>
        <w:t>, действующей на основании Устава,</w:t>
      </w:r>
      <w:r w:rsidR="00A32960" w:rsidRPr="00337474">
        <w:rPr>
          <w:sz w:val="14"/>
          <w:szCs w:val="14"/>
        </w:rPr>
        <w:t xml:space="preserve"> </w:t>
      </w:r>
      <w:r w:rsidRPr="00337474">
        <w:rPr>
          <w:sz w:val="14"/>
          <w:szCs w:val="14"/>
        </w:rPr>
        <w:t xml:space="preserve">с одной стороны,     </w:t>
      </w:r>
    </w:p>
    <w:p w14:paraId="4FFD23F2" w14:textId="77777777" w:rsidR="001D4334" w:rsidRPr="00337474" w:rsidRDefault="001D4334">
      <w:pPr>
        <w:ind w:firstLine="709"/>
        <w:jc w:val="both"/>
      </w:pPr>
      <w:r w:rsidRPr="00337474">
        <w:rPr>
          <w:sz w:val="16"/>
          <w:szCs w:val="16"/>
        </w:rPr>
        <w:t>_____________________________________________</w:t>
      </w:r>
      <w:r w:rsidR="00717271" w:rsidRPr="00337474">
        <w:rPr>
          <w:sz w:val="16"/>
          <w:szCs w:val="16"/>
        </w:rPr>
        <w:t>_____________</w:t>
      </w:r>
      <w:r w:rsidRPr="00337474">
        <w:rPr>
          <w:sz w:val="16"/>
          <w:szCs w:val="16"/>
        </w:rPr>
        <w:t>______________________________________________________________</w:t>
      </w:r>
      <w:r w:rsidRPr="00337474">
        <w:rPr>
          <w:sz w:val="14"/>
          <w:szCs w:val="14"/>
        </w:rPr>
        <w:t xml:space="preserve">,                    именуемый/именуемая  в дальнейшем </w:t>
      </w:r>
      <w:r w:rsidRPr="00337474">
        <w:rPr>
          <w:b/>
          <w:sz w:val="14"/>
          <w:szCs w:val="14"/>
        </w:rPr>
        <w:t>«АБОНЕНТ»</w:t>
      </w:r>
      <w:r w:rsidRPr="00337474">
        <w:rPr>
          <w:sz w:val="14"/>
          <w:szCs w:val="14"/>
        </w:rPr>
        <w:t>, с другой стороны, заключили настоящий договор о нижеследующем:</w:t>
      </w:r>
    </w:p>
    <w:p w14:paraId="3D58E90F" w14:textId="77777777" w:rsidR="001D4334" w:rsidRPr="00337474" w:rsidRDefault="001D4334">
      <w:pPr>
        <w:jc w:val="both"/>
        <w:rPr>
          <w:b/>
          <w:sz w:val="14"/>
          <w:szCs w:val="14"/>
        </w:rPr>
      </w:pPr>
    </w:p>
    <w:p w14:paraId="16F1BEBE" w14:textId="77777777" w:rsidR="001D4334" w:rsidRPr="00337474" w:rsidRDefault="001D4334">
      <w:pPr>
        <w:jc w:val="center"/>
      </w:pPr>
      <w:r w:rsidRPr="00337474">
        <w:rPr>
          <w:b/>
          <w:sz w:val="16"/>
          <w:szCs w:val="14"/>
        </w:rPr>
        <w:t>ТЕРМИНЫ И ОПРЕДЕЛЕНИЯ</w:t>
      </w:r>
    </w:p>
    <w:p w14:paraId="532F2DC7" w14:textId="77777777" w:rsidR="001D4334" w:rsidRPr="00337474" w:rsidRDefault="001D4334">
      <w:pPr>
        <w:ind w:firstLine="709"/>
        <w:jc w:val="both"/>
      </w:pPr>
      <w:r w:rsidRPr="00337474">
        <w:rPr>
          <w:b/>
          <w:sz w:val="14"/>
          <w:szCs w:val="14"/>
        </w:rPr>
        <w:t>Услуги</w:t>
      </w:r>
      <w:r w:rsidRPr="00337474">
        <w:rPr>
          <w:sz w:val="14"/>
          <w:szCs w:val="14"/>
        </w:rPr>
        <w:t xml:space="preserve"> –  телематические услуги связи и услуги связи по передаче данных, определённые  в настоящем  договоре и приложениях к нему, оказываемые ОПЕРАТОРОМ АБОНЕНТУ. </w:t>
      </w:r>
    </w:p>
    <w:p w14:paraId="53FC1252" w14:textId="77777777" w:rsidR="001D4334" w:rsidRPr="00337474" w:rsidRDefault="001D4334">
      <w:pPr>
        <w:ind w:firstLine="709"/>
        <w:jc w:val="both"/>
      </w:pPr>
      <w:r w:rsidRPr="00337474">
        <w:rPr>
          <w:sz w:val="14"/>
          <w:szCs w:val="14"/>
        </w:rPr>
        <w:t>Услуги включают в себя:</w:t>
      </w:r>
    </w:p>
    <w:p w14:paraId="0857A444" w14:textId="77777777" w:rsidR="001D4334" w:rsidRPr="00337474" w:rsidRDefault="001D4334">
      <w:pPr>
        <w:ind w:firstLine="709"/>
        <w:jc w:val="both"/>
      </w:pPr>
      <w:r w:rsidRPr="00337474">
        <w:rPr>
          <w:sz w:val="14"/>
          <w:szCs w:val="14"/>
        </w:rPr>
        <w:t>а) доступ к сети связи ОПЕРАТОРА;</w:t>
      </w:r>
    </w:p>
    <w:p w14:paraId="25457B54" w14:textId="77777777" w:rsidR="001D4334" w:rsidRPr="00337474" w:rsidRDefault="001D4334">
      <w:pPr>
        <w:ind w:firstLine="709"/>
        <w:jc w:val="both"/>
      </w:pPr>
      <w:r w:rsidRPr="00337474">
        <w:rPr>
          <w:sz w:val="14"/>
          <w:szCs w:val="14"/>
        </w:rPr>
        <w:t>б) доступа к информационным системам информационно-телекоммуникационных сетей, в том числе к сети Интернет;</w:t>
      </w:r>
    </w:p>
    <w:p w14:paraId="759908F3" w14:textId="77777777" w:rsidR="001D4334" w:rsidRPr="00337474" w:rsidRDefault="001D4334">
      <w:pPr>
        <w:ind w:firstLine="709"/>
        <w:jc w:val="both"/>
      </w:pPr>
      <w:r w:rsidRPr="00337474">
        <w:rPr>
          <w:sz w:val="14"/>
          <w:szCs w:val="14"/>
        </w:rPr>
        <w:t>в) приема и передачи телематических электронных сообщений;</w:t>
      </w:r>
    </w:p>
    <w:p w14:paraId="0AF93E67" w14:textId="77777777" w:rsidR="001D4334" w:rsidRPr="00337474" w:rsidRDefault="001D4334">
      <w:pPr>
        <w:ind w:firstLine="709"/>
        <w:jc w:val="both"/>
      </w:pPr>
      <w:r w:rsidRPr="00337474">
        <w:rPr>
          <w:sz w:val="14"/>
          <w:szCs w:val="14"/>
        </w:rPr>
        <w:t>г) соединений по сети передачи данных, за исключением соединений для целей передачи голосовой информации;</w:t>
      </w:r>
    </w:p>
    <w:p w14:paraId="16DBAD18" w14:textId="77777777" w:rsidR="001D4334" w:rsidRPr="00337474" w:rsidRDefault="001D4334">
      <w:pPr>
        <w:ind w:firstLine="709"/>
        <w:jc w:val="both"/>
      </w:pPr>
      <w:r w:rsidRPr="00337474">
        <w:rPr>
          <w:sz w:val="14"/>
          <w:szCs w:val="14"/>
        </w:rPr>
        <w:t>д) доступа к услугам передачи данных, оказываемым другими операторами связи, сети передачи данных</w:t>
      </w:r>
      <w:r w:rsidR="009F0B7C" w:rsidRPr="00337474">
        <w:rPr>
          <w:sz w:val="14"/>
          <w:szCs w:val="14"/>
        </w:rPr>
        <w:t>,</w:t>
      </w:r>
      <w:r w:rsidRPr="00337474">
        <w:rPr>
          <w:sz w:val="14"/>
          <w:szCs w:val="14"/>
        </w:rPr>
        <w:t xml:space="preserve"> которые взаимодействуют с сетью связи ОПЕРАТОРА,  </w:t>
      </w:r>
    </w:p>
    <w:p w14:paraId="048C23A0" w14:textId="77777777" w:rsidR="001D4334" w:rsidRPr="00337474" w:rsidRDefault="001D4334">
      <w:pPr>
        <w:ind w:firstLine="709"/>
        <w:jc w:val="both"/>
      </w:pPr>
      <w:r w:rsidRPr="00337474">
        <w:rPr>
          <w:bCs/>
          <w:sz w:val="14"/>
          <w:szCs w:val="14"/>
        </w:rPr>
        <w:t>а также бесплатные и круглосуточные информационно-справочные услуги (</w:t>
      </w:r>
      <w:r w:rsidR="009F0B7C" w:rsidRPr="00337474">
        <w:rPr>
          <w:bCs/>
          <w:sz w:val="14"/>
          <w:szCs w:val="14"/>
        </w:rPr>
        <w:t>в соответствии с п</w:t>
      </w:r>
      <w:r w:rsidRPr="00337474">
        <w:rPr>
          <w:bCs/>
          <w:sz w:val="14"/>
          <w:szCs w:val="14"/>
        </w:rPr>
        <w:t>остановлени</w:t>
      </w:r>
      <w:r w:rsidR="009F0B7C" w:rsidRPr="00337474">
        <w:rPr>
          <w:bCs/>
          <w:sz w:val="14"/>
          <w:szCs w:val="14"/>
        </w:rPr>
        <w:t>ями</w:t>
      </w:r>
      <w:r w:rsidRPr="00337474">
        <w:rPr>
          <w:bCs/>
          <w:sz w:val="14"/>
          <w:szCs w:val="14"/>
        </w:rPr>
        <w:t xml:space="preserve"> Правительства РФ от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2606</w:t>
      </w:r>
      <w:r w:rsidRPr="00337474">
        <w:rPr>
          <w:bCs/>
          <w:sz w:val="14"/>
          <w:szCs w:val="14"/>
        </w:rPr>
        <w:t xml:space="preserve"> </w:t>
      </w:r>
      <w:r w:rsidR="009F0B7C" w:rsidRPr="00337474">
        <w:rPr>
          <w:bCs/>
          <w:sz w:val="14"/>
          <w:szCs w:val="14"/>
        </w:rPr>
        <w:t>и</w:t>
      </w:r>
      <w:r w:rsidRPr="00337474">
        <w:rPr>
          <w:bCs/>
          <w:sz w:val="14"/>
          <w:szCs w:val="14"/>
        </w:rPr>
        <w:t xml:space="preserve">  от </w:t>
      </w:r>
      <w:r w:rsidR="009F0B7C" w:rsidRPr="00337474">
        <w:rPr>
          <w:bCs/>
          <w:sz w:val="14"/>
          <w:szCs w:val="14"/>
        </w:rPr>
        <w:t>31</w:t>
      </w:r>
      <w:r w:rsidRPr="00337474">
        <w:rPr>
          <w:bCs/>
          <w:sz w:val="14"/>
          <w:szCs w:val="14"/>
        </w:rPr>
        <w:t>.</w:t>
      </w:r>
      <w:r w:rsidR="009F0B7C" w:rsidRPr="00337474">
        <w:rPr>
          <w:bCs/>
          <w:sz w:val="14"/>
          <w:szCs w:val="14"/>
        </w:rPr>
        <w:t>12</w:t>
      </w:r>
      <w:r w:rsidRPr="00337474">
        <w:rPr>
          <w:bCs/>
          <w:sz w:val="14"/>
          <w:szCs w:val="14"/>
        </w:rPr>
        <w:t>.20</w:t>
      </w:r>
      <w:r w:rsidR="009F0B7C" w:rsidRPr="00337474">
        <w:rPr>
          <w:bCs/>
          <w:sz w:val="14"/>
          <w:szCs w:val="14"/>
        </w:rPr>
        <w:t>21</w:t>
      </w:r>
      <w:r w:rsidRPr="00337474">
        <w:rPr>
          <w:bCs/>
          <w:sz w:val="14"/>
          <w:szCs w:val="14"/>
        </w:rPr>
        <w:t xml:space="preserve">  № </w:t>
      </w:r>
      <w:r w:rsidR="009F0B7C" w:rsidRPr="00337474">
        <w:rPr>
          <w:bCs/>
          <w:sz w:val="14"/>
          <w:szCs w:val="14"/>
        </w:rPr>
        <w:t>2607</w:t>
      </w:r>
      <w:r w:rsidRPr="00337474">
        <w:rPr>
          <w:bCs/>
          <w:sz w:val="14"/>
          <w:szCs w:val="14"/>
        </w:rPr>
        <w:t>):</w:t>
      </w:r>
    </w:p>
    <w:p w14:paraId="0F3F638E" w14:textId="77777777" w:rsidR="001D4334" w:rsidRPr="00337474" w:rsidRDefault="001D4334">
      <w:pPr>
        <w:jc w:val="both"/>
      </w:pPr>
      <w:r w:rsidRPr="00337474">
        <w:rPr>
          <w:bCs/>
          <w:sz w:val="14"/>
          <w:szCs w:val="14"/>
        </w:rPr>
        <w:t xml:space="preserve">                    а) предоставление информации о тарифах на услуги связи, о территории оказания услуг связи (зоне обслуживания);</w:t>
      </w:r>
    </w:p>
    <w:p w14:paraId="0DDAFB6E" w14:textId="77777777" w:rsidR="001D4334" w:rsidRPr="00337474" w:rsidRDefault="001D4334">
      <w:pPr>
        <w:jc w:val="both"/>
      </w:pPr>
      <w:r w:rsidRPr="00337474">
        <w:rPr>
          <w:bCs/>
          <w:sz w:val="14"/>
          <w:szCs w:val="14"/>
        </w:rPr>
        <w:t xml:space="preserve">                    б) предоставление АБОНЕНТУ информации о состоянии его лицевого счета;</w:t>
      </w:r>
    </w:p>
    <w:p w14:paraId="24EC7152" w14:textId="77777777" w:rsidR="001D4334" w:rsidRPr="00337474" w:rsidRDefault="001D4334">
      <w:pPr>
        <w:jc w:val="both"/>
      </w:pPr>
      <w:r w:rsidRPr="00337474">
        <w:rPr>
          <w:bCs/>
          <w:sz w:val="14"/>
          <w:szCs w:val="14"/>
        </w:rPr>
        <w:t xml:space="preserve">                    в) прием от АБОНЕНТА и (или) пользователя информации о технических неисправностях, препятствующих пользованию  услугами  связи по передаче данных;</w:t>
      </w:r>
    </w:p>
    <w:p w14:paraId="1DC41FC6" w14:textId="77777777" w:rsidR="001D4334" w:rsidRPr="00337474" w:rsidRDefault="001D4334">
      <w:pPr>
        <w:jc w:val="both"/>
      </w:pPr>
      <w:r w:rsidRPr="00337474">
        <w:rPr>
          <w:bCs/>
          <w:sz w:val="14"/>
          <w:szCs w:val="14"/>
        </w:rPr>
        <w:t xml:space="preserve">                    г) предоставление информации об оказываемых услугах связи и необходимых разъяснений;</w:t>
      </w:r>
    </w:p>
    <w:p w14:paraId="08039F43" w14:textId="77777777" w:rsidR="001D4334" w:rsidRPr="00337474" w:rsidRDefault="001D4334">
      <w:pPr>
        <w:jc w:val="both"/>
      </w:pPr>
      <w:r w:rsidRPr="00337474">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0E0186E3" w14:textId="77777777" w:rsidR="001D4334" w:rsidRPr="00337474" w:rsidRDefault="001D4334">
      <w:pPr>
        <w:ind w:firstLine="709"/>
        <w:jc w:val="both"/>
      </w:pPr>
      <w:r w:rsidRPr="00337474">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6BA0791F" w14:textId="77777777" w:rsidR="001D4334" w:rsidRPr="00337474" w:rsidRDefault="001D4334">
      <w:pPr>
        <w:ind w:firstLine="709"/>
        <w:jc w:val="both"/>
      </w:pPr>
      <w:r w:rsidRPr="00337474">
        <w:rPr>
          <w:sz w:val="14"/>
          <w:szCs w:val="14"/>
        </w:rPr>
        <w:t>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программного  обеспечения на персональном компьютере АБОНЕНТА.</w:t>
      </w:r>
    </w:p>
    <w:p w14:paraId="06537F1E" w14:textId="77777777" w:rsidR="001D4334" w:rsidRPr="00337474" w:rsidRDefault="001D4334">
      <w:pPr>
        <w:ind w:firstLine="709"/>
        <w:jc w:val="both"/>
      </w:pPr>
      <w:r w:rsidRPr="00337474">
        <w:rPr>
          <w:b/>
          <w:sz w:val="14"/>
          <w:szCs w:val="14"/>
        </w:rPr>
        <w:t>Аутентификационные данные</w:t>
      </w:r>
      <w:r w:rsidRPr="00337474">
        <w:rPr>
          <w:sz w:val="14"/>
          <w:szCs w:val="14"/>
        </w:rPr>
        <w:t xml:space="preserve"> – уникальные  логин (</w:t>
      </w:r>
      <w:r w:rsidRPr="00337474">
        <w:rPr>
          <w:sz w:val="14"/>
          <w:szCs w:val="14"/>
          <w:lang w:val="en-US"/>
        </w:rPr>
        <w:t>login</w:t>
      </w:r>
      <w:r w:rsidRPr="00337474">
        <w:rPr>
          <w:sz w:val="14"/>
          <w:szCs w:val="14"/>
        </w:rPr>
        <w:t>) и пароль (</w:t>
      </w:r>
      <w:r w:rsidRPr="00337474">
        <w:rPr>
          <w:sz w:val="14"/>
          <w:szCs w:val="14"/>
          <w:lang w:val="en-US"/>
        </w:rPr>
        <w:t>password</w:t>
      </w:r>
      <w:r w:rsidRPr="00337474">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4C406841" w14:textId="77777777" w:rsidR="001D4334" w:rsidRPr="00337474" w:rsidRDefault="001D4334">
      <w:pPr>
        <w:ind w:firstLine="709"/>
        <w:jc w:val="both"/>
      </w:pPr>
      <w:r w:rsidRPr="00337474">
        <w:rPr>
          <w:b/>
          <w:sz w:val="14"/>
          <w:szCs w:val="14"/>
        </w:rPr>
        <w:t>Логин</w:t>
      </w:r>
      <w:r w:rsidRPr="00337474">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5DEC74F5" w14:textId="77777777" w:rsidR="001D4334" w:rsidRPr="00337474" w:rsidRDefault="001D4334">
      <w:pPr>
        <w:ind w:firstLine="709"/>
        <w:jc w:val="both"/>
      </w:pPr>
      <w:r w:rsidRPr="00337474">
        <w:rPr>
          <w:b/>
          <w:sz w:val="14"/>
          <w:szCs w:val="14"/>
        </w:rPr>
        <w:t>Пароль</w:t>
      </w:r>
      <w:r w:rsidRPr="00337474">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534FB1B2" w14:textId="77777777" w:rsidR="001D4334" w:rsidRPr="00337474" w:rsidRDefault="001D4334">
      <w:pPr>
        <w:ind w:firstLine="709"/>
        <w:jc w:val="both"/>
      </w:pPr>
      <w:r w:rsidRPr="00337474">
        <w:rPr>
          <w:b/>
          <w:sz w:val="14"/>
          <w:szCs w:val="14"/>
        </w:rPr>
        <w:t>Личный кабинет</w:t>
      </w:r>
      <w:r w:rsidRPr="00337474">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того,  на указанной странице АБОНЕНТ имеет возможность подписки на оказание конкретных Услуг,  оказываемых ОПЕРАТОРОМ, или отказа от них.</w:t>
      </w:r>
    </w:p>
    <w:p w14:paraId="3360D993" w14:textId="77777777" w:rsidR="001D4334" w:rsidRPr="00337474" w:rsidRDefault="001D4334">
      <w:pPr>
        <w:ind w:firstLine="709"/>
        <w:jc w:val="both"/>
      </w:pPr>
      <w:r w:rsidRPr="00337474">
        <w:rPr>
          <w:sz w:val="14"/>
          <w:szCs w:val="14"/>
        </w:rPr>
        <w:t>На указанной странице также размещаются специальные уведомления ОПЕРАТОРА для АБОНЕНТА.</w:t>
      </w:r>
    </w:p>
    <w:p w14:paraId="2587A310" w14:textId="77777777" w:rsidR="001D4334" w:rsidRPr="00337474" w:rsidRDefault="001D4334">
      <w:pPr>
        <w:ind w:firstLine="709"/>
        <w:jc w:val="both"/>
      </w:pPr>
      <w:r w:rsidRPr="00337474">
        <w:rPr>
          <w:b/>
          <w:sz w:val="14"/>
          <w:szCs w:val="14"/>
        </w:rPr>
        <w:t>Авансовый платеж</w:t>
      </w:r>
      <w:r w:rsidRPr="00337474">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информацию  о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F875B4D" w14:textId="77777777" w:rsidR="001D4334" w:rsidRPr="00337474" w:rsidRDefault="001D4334">
      <w:pPr>
        <w:ind w:firstLine="709"/>
        <w:jc w:val="both"/>
      </w:pPr>
      <w:r w:rsidRPr="00337474">
        <w:rPr>
          <w:b/>
          <w:sz w:val="14"/>
          <w:szCs w:val="14"/>
        </w:rPr>
        <w:t>Абонентский  лицевой счет</w:t>
      </w:r>
      <w:r w:rsidRPr="00337474">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66C6858B" w14:textId="77777777" w:rsidR="001D4334" w:rsidRPr="00337474" w:rsidRDefault="001D4334">
      <w:pPr>
        <w:ind w:firstLine="709"/>
        <w:jc w:val="both"/>
      </w:pPr>
      <w:r w:rsidRPr="00337474">
        <w:rPr>
          <w:b/>
          <w:sz w:val="14"/>
          <w:szCs w:val="14"/>
        </w:rPr>
        <w:t>Подписка на оказание услуг</w:t>
      </w:r>
      <w:r w:rsidRPr="00337474">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 </w:t>
      </w:r>
    </w:p>
    <w:p w14:paraId="68FE06E7" w14:textId="77777777" w:rsidR="001D4334" w:rsidRPr="00337474" w:rsidRDefault="001D4334">
      <w:pPr>
        <w:ind w:firstLine="709"/>
        <w:jc w:val="both"/>
      </w:pPr>
      <w:r w:rsidRPr="00337474">
        <w:rPr>
          <w:b/>
          <w:sz w:val="14"/>
          <w:szCs w:val="14"/>
        </w:rPr>
        <w:t>Расчетный период</w:t>
      </w:r>
      <w:r w:rsidRPr="00337474">
        <w:rPr>
          <w:sz w:val="14"/>
          <w:szCs w:val="14"/>
        </w:rPr>
        <w:t xml:space="preserve"> – отчетный месяц, в котором были оказаны услуги, составляющие предмет настоящего договора.</w:t>
      </w:r>
    </w:p>
    <w:p w14:paraId="745BAAD9" w14:textId="77777777" w:rsidR="001D4334" w:rsidRPr="00337474" w:rsidRDefault="001D4334">
      <w:pPr>
        <w:ind w:firstLine="709"/>
        <w:jc w:val="both"/>
      </w:pPr>
      <w:r w:rsidRPr="00337474">
        <w:rPr>
          <w:b/>
          <w:sz w:val="14"/>
          <w:szCs w:val="14"/>
        </w:rPr>
        <w:t>Резервирование</w:t>
      </w:r>
      <w:r w:rsidRPr="00337474">
        <w:rPr>
          <w:sz w:val="14"/>
          <w:szCs w:val="14"/>
        </w:rPr>
        <w:t xml:space="preserve"> – блокировка канала связи по инициативе АБОНЕНТА, в случае временного неиспользования Услуг. </w:t>
      </w:r>
    </w:p>
    <w:p w14:paraId="7BB64C5A" w14:textId="77777777" w:rsidR="001D4334" w:rsidRPr="00337474" w:rsidRDefault="001D4334">
      <w:pPr>
        <w:tabs>
          <w:tab w:val="left" w:pos="851"/>
        </w:tabs>
        <w:jc w:val="center"/>
      </w:pPr>
      <w:r w:rsidRPr="00337474">
        <w:rPr>
          <w:b/>
          <w:sz w:val="16"/>
          <w:szCs w:val="14"/>
        </w:rPr>
        <w:t>1. ПРЕДМЕТ ДОГОВОРА</w:t>
      </w:r>
    </w:p>
    <w:p w14:paraId="1B9C0CE9" w14:textId="77777777" w:rsidR="001D4334" w:rsidRPr="00337474" w:rsidRDefault="001D4334">
      <w:pPr>
        <w:tabs>
          <w:tab w:val="left" w:pos="142"/>
          <w:tab w:val="left" w:pos="284"/>
        </w:tabs>
        <w:ind w:firstLine="284"/>
        <w:jc w:val="both"/>
      </w:pPr>
      <w:r w:rsidRPr="00337474">
        <w:rPr>
          <w:sz w:val="14"/>
          <w:szCs w:val="14"/>
        </w:rPr>
        <w:t>1.1.ОПЕРАТОР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4CA815FE" w14:textId="77777777" w:rsidR="001D4334" w:rsidRPr="00337474" w:rsidRDefault="001D4334">
      <w:pPr>
        <w:tabs>
          <w:tab w:val="left" w:pos="142"/>
          <w:tab w:val="left" w:pos="284"/>
        </w:tabs>
        <w:ind w:firstLine="284"/>
        <w:jc w:val="both"/>
      </w:pPr>
      <w:r w:rsidRPr="00337474">
        <w:rPr>
          <w:sz w:val="14"/>
          <w:szCs w:val="14"/>
        </w:rPr>
        <w:t>1.2. Адрес предоставления доступа к сети ОПЕРАТОРА, состав оказываемых</w:t>
      </w:r>
      <w:r w:rsidR="00837A89" w:rsidRPr="00337474">
        <w:rPr>
          <w:sz w:val="14"/>
          <w:szCs w:val="14"/>
        </w:rPr>
        <w:t xml:space="preserve"> Услуг</w:t>
      </w:r>
      <w:r w:rsidRPr="00337474">
        <w:rPr>
          <w:sz w:val="14"/>
          <w:szCs w:val="14"/>
        </w:rPr>
        <w:t>,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сторонами  в Приложении № 1 к настоящему договору.</w:t>
      </w:r>
    </w:p>
    <w:p w14:paraId="676098D2" w14:textId="77777777" w:rsidR="001D4334" w:rsidRPr="00337474" w:rsidRDefault="001D4334">
      <w:pPr>
        <w:tabs>
          <w:tab w:val="left" w:pos="142"/>
          <w:tab w:val="left" w:pos="284"/>
        </w:tabs>
        <w:ind w:firstLine="284"/>
        <w:jc w:val="both"/>
      </w:pPr>
      <w:r w:rsidRPr="00337474">
        <w:rPr>
          <w:sz w:val="14"/>
          <w:szCs w:val="14"/>
        </w:rPr>
        <w:t xml:space="preserve">1.3. АБОНЕНТУ могут быть предоставлены реальные </w:t>
      </w:r>
      <w:r w:rsidRPr="00337474">
        <w:rPr>
          <w:sz w:val="14"/>
          <w:szCs w:val="14"/>
          <w:lang w:val="en-US"/>
        </w:rPr>
        <w:t>IP</w:t>
      </w:r>
      <w:r w:rsidRPr="00337474">
        <w:rPr>
          <w:sz w:val="14"/>
          <w:szCs w:val="14"/>
        </w:rPr>
        <w:t>-адреса за отдельную плату.</w:t>
      </w:r>
    </w:p>
    <w:p w14:paraId="7FD3B189" w14:textId="77777777" w:rsidR="001D4334" w:rsidRPr="00337474" w:rsidRDefault="001D4334">
      <w:pPr>
        <w:tabs>
          <w:tab w:val="left" w:pos="142"/>
          <w:tab w:val="left" w:pos="284"/>
        </w:tabs>
        <w:ind w:firstLine="284"/>
        <w:jc w:val="both"/>
      </w:pPr>
      <w:r w:rsidRPr="00337474">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774EE1A2" w14:textId="77777777" w:rsidR="001D4334" w:rsidRPr="00337474" w:rsidRDefault="001D4334">
      <w:pPr>
        <w:tabs>
          <w:tab w:val="left" w:pos="142"/>
          <w:tab w:val="left" w:pos="284"/>
        </w:tabs>
        <w:ind w:firstLine="284"/>
        <w:jc w:val="both"/>
      </w:pPr>
      <w:r w:rsidRPr="00337474">
        <w:rPr>
          <w:sz w:val="14"/>
          <w:szCs w:val="14"/>
        </w:rPr>
        <w:t>- № 167545</w:t>
      </w:r>
      <w:r w:rsidR="00837A89" w:rsidRPr="00337474">
        <w:rPr>
          <w:sz w:val="14"/>
          <w:szCs w:val="14"/>
        </w:rPr>
        <w:t xml:space="preserve"> (Л030-00114-77/00108567)</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телематических услуг связи;</w:t>
      </w:r>
    </w:p>
    <w:p w14:paraId="2832F046" w14:textId="77777777" w:rsidR="001D4334" w:rsidRPr="00337474" w:rsidRDefault="001D4334">
      <w:pPr>
        <w:tabs>
          <w:tab w:val="left" w:pos="142"/>
          <w:tab w:val="left" w:pos="284"/>
        </w:tabs>
        <w:ind w:firstLine="284"/>
        <w:jc w:val="both"/>
      </w:pPr>
      <w:r w:rsidRPr="00337474">
        <w:rPr>
          <w:sz w:val="14"/>
          <w:szCs w:val="14"/>
        </w:rPr>
        <w:t>- № 167548</w:t>
      </w:r>
      <w:r w:rsidR="00837A89" w:rsidRPr="00337474">
        <w:rPr>
          <w:sz w:val="14"/>
          <w:szCs w:val="14"/>
        </w:rPr>
        <w:t xml:space="preserve"> (Л030-00114-77/00108561)</w:t>
      </w:r>
      <w:r w:rsidRPr="00337474">
        <w:rPr>
          <w:sz w:val="14"/>
          <w:szCs w:val="14"/>
        </w:rPr>
        <w:t xml:space="preserve"> от 27 июля 2018 г. по 27 июля 202</w:t>
      </w:r>
      <w:r w:rsidR="002206FC" w:rsidRPr="00337474">
        <w:rPr>
          <w:sz w:val="14"/>
          <w:szCs w:val="14"/>
        </w:rPr>
        <w:t>8</w:t>
      </w:r>
      <w:r w:rsidRPr="00337474">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453880FA" w14:textId="77777777" w:rsidR="001D4334" w:rsidRPr="00337474" w:rsidRDefault="001D4334">
      <w:pPr>
        <w:tabs>
          <w:tab w:val="left" w:pos="142"/>
          <w:tab w:val="left" w:pos="284"/>
        </w:tabs>
        <w:ind w:firstLine="284"/>
        <w:jc w:val="both"/>
        <w:rPr>
          <w:sz w:val="14"/>
          <w:szCs w:val="14"/>
        </w:rPr>
      </w:pPr>
      <w:r w:rsidRPr="00337474">
        <w:rPr>
          <w:sz w:val="14"/>
          <w:szCs w:val="14"/>
        </w:rPr>
        <w:t>1.5.Подписание АБОНЕНТОМ настоящего договора означает, что АБОНЕНТ ознакомился с</w:t>
      </w:r>
      <w:r w:rsidR="00EF4FDD" w:rsidRPr="00337474">
        <w:rPr>
          <w:sz w:val="14"/>
          <w:szCs w:val="14"/>
        </w:rPr>
        <w:t xml:space="preserve">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w:t>
      </w:r>
      <w:r w:rsidRPr="00337474">
        <w:rPr>
          <w:sz w:val="14"/>
          <w:szCs w:val="14"/>
        </w:rPr>
        <w:t>, с условиями настоящего договора и приложений к нему.</w:t>
      </w:r>
    </w:p>
    <w:p w14:paraId="23B8BE9B" w14:textId="77777777" w:rsidR="0060069A" w:rsidRPr="00337474" w:rsidRDefault="00B8728A" w:rsidP="0060069A">
      <w:pPr>
        <w:pStyle w:val="af7"/>
        <w:ind w:firstLine="284"/>
        <w:jc w:val="both"/>
        <w:rPr>
          <w:sz w:val="14"/>
          <w:szCs w:val="14"/>
          <w:lang w:val="ru-RU"/>
        </w:rPr>
      </w:pPr>
      <w:r w:rsidRPr="00337474">
        <w:rPr>
          <w:sz w:val="14"/>
          <w:szCs w:val="14"/>
        </w:rPr>
        <w:t>1.6.</w:t>
      </w:r>
      <w:r w:rsidR="0060069A" w:rsidRPr="00337474">
        <w:rPr>
          <w:sz w:val="14"/>
          <w:szCs w:val="14"/>
        </w:rPr>
        <w:t xml:space="preserve"> В рамках Услуг Абоненту предоставляется возможность доступа к Личному кабинету, при этом Абонент обязуется периодически отслеживать информацию, размещенную Оператором в Личном кабинете и на Сайте</w:t>
      </w:r>
      <w:r w:rsidR="0060069A" w:rsidRPr="00337474">
        <w:rPr>
          <w:sz w:val="14"/>
          <w:szCs w:val="14"/>
          <w:lang w:val="ru-RU"/>
        </w:rPr>
        <w:t>.</w:t>
      </w:r>
    </w:p>
    <w:p w14:paraId="0174F43D" w14:textId="77777777" w:rsidR="001D4334" w:rsidRPr="00337474" w:rsidRDefault="001D4334">
      <w:pPr>
        <w:tabs>
          <w:tab w:val="left" w:pos="851"/>
        </w:tabs>
        <w:jc w:val="center"/>
      </w:pPr>
      <w:r w:rsidRPr="00337474">
        <w:rPr>
          <w:b/>
          <w:color w:val="00000A"/>
          <w:sz w:val="16"/>
          <w:szCs w:val="14"/>
        </w:rPr>
        <w:t>2. ПРАВА И ОБЯЗАННОСТИ СТОРОН</w:t>
      </w:r>
    </w:p>
    <w:p w14:paraId="7ECA76E9" w14:textId="77777777" w:rsidR="001D4334" w:rsidRPr="00337474" w:rsidRDefault="001D4334">
      <w:pPr>
        <w:jc w:val="both"/>
      </w:pPr>
      <w:r w:rsidRPr="00337474">
        <w:rPr>
          <w:b/>
          <w:color w:val="00000A"/>
          <w:sz w:val="14"/>
          <w:szCs w:val="14"/>
        </w:rPr>
        <w:t xml:space="preserve">                  2.1.ОПЕРАТОР обязуется:</w:t>
      </w:r>
    </w:p>
    <w:p w14:paraId="3840D609" w14:textId="77777777" w:rsidR="001D4334" w:rsidRPr="00337474" w:rsidRDefault="001D4334">
      <w:pPr>
        <w:tabs>
          <w:tab w:val="left" w:pos="851"/>
        </w:tabs>
        <w:ind w:firstLine="284"/>
        <w:jc w:val="both"/>
      </w:pPr>
      <w:r w:rsidRPr="00337474">
        <w:rPr>
          <w:color w:val="00000A"/>
          <w:sz w:val="14"/>
          <w:szCs w:val="14"/>
        </w:rPr>
        <w:t>2.1.1.  Подключить АБОНЕНТА к сети ОПЕРАТОРА, предоставить АБОНЕНТУ соответствующие сетевые реквизиты, а в случае необходимости  оказать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5FF35C" w14:textId="77777777" w:rsidR="001D4334" w:rsidRPr="00337474" w:rsidRDefault="001D4334">
      <w:pPr>
        <w:tabs>
          <w:tab w:val="left" w:pos="851"/>
        </w:tabs>
        <w:ind w:firstLine="284"/>
        <w:jc w:val="both"/>
      </w:pPr>
      <w:r w:rsidRPr="00337474">
        <w:rPr>
          <w:color w:val="00000A"/>
          <w:sz w:val="14"/>
          <w:szCs w:val="14"/>
        </w:rPr>
        <w:t>2.1.2. После подключения к сети ОПЕРАТОРА предоставлять АБОНЕНТУ Услуги  24 часа в сутки,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3E07CCF7" w14:textId="77777777" w:rsidR="001D4334" w:rsidRPr="00337474" w:rsidRDefault="001D4334">
      <w:pPr>
        <w:tabs>
          <w:tab w:val="left" w:pos="851"/>
        </w:tabs>
        <w:ind w:firstLine="284"/>
        <w:jc w:val="both"/>
      </w:pPr>
      <w:r w:rsidRPr="00337474">
        <w:rPr>
          <w:color w:val="00000A"/>
          <w:sz w:val="14"/>
          <w:szCs w:val="14"/>
        </w:rPr>
        <w:t>2.1.3.  Оказывать АБОНЕНТУ Услуги  в соответствии с законодательством Российской Федерации и настоящим договором.</w:t>
      </w:r>
    </w:p>
    <w:p w14:paraId="4C4EF094" w14:textId="77777777" w:rsidR="001D4334" w:rsidRPr="00337474" w:rsidRDefault="001D4334">
      <w:pPr>
        <w:tabs>
          <w:tab w:val="left" w:pos="851"/>
        </w:tabs>
        <w:ind w:firstLine="284"/>
        <w:jc w:val="both"/>
      </w:pPr>
      <w:r w:rsidRPr="00337474">
        <w:rPr>
          <w:color w:val="00000A"/>
          <w:sz w:val="14"/>
          <w:szCs w:val="14"/>
        </w:rPr>
        <w:t>2.1.4.  Устранять неисправности,  препятствующие пользованию Услугами, в установленные сроки.</w:t>
      </w:r>
    </w:p>
    <w:p w14:paraId="0B70373C" w14:textId="77777777" w:rsidR="001D4334" w:rsidRPr="00337474" w:rsidRDefault="001D4334">
      <w:pPr>
        <w:ind w:firstLine="284"/>
        <w:jc w:val="both"/>
      </w:pPr>
      <w:r w:rsidRPr="00337474">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6B03A7A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6429320"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4312D89D"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450CDC65" w14:textId="77777777" w:rsidR="001D4334" w:rsidRPr="00337474" w:rsidRDefault="001D4334" w:rsidP="00717271">
      <w:pPr>
        <w:widowControl w:val="0"/>
        <w:numPr>
          <w:ilvl w:val="0"/>
          <w:numId w:val="8"/>
        </w:numPr>
        <w:suppressAutoHyphens w:val="0"/>
        <w:jc w:val="both"/>
      </w:pPr>
      <w:r w:rsidRPr="00337474">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196FF4F9" w14:textId="77777777" w:rsidR="001D4334" w:rsidRPr="00337474" w:rsidRDefault="001D4334">
      <w:pPr>
        <w:ind w:firstLine="284"/>
        <w:jc w:val="both"/>
      </w:pPr>
      <w:r w:rsidRPr="00337474">
        <w:rPr>
          <w:color w:val="00000A"/>
          <w:sz w:val="14"/>
          <w:szCs w:val="14"/>
        </w:rPr>
        <w:t xml:space="preserve">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 </w:t>
      </w:r>
    </w:p>
    <w:p w14:paraId="7715A59B" w14:textId="2FE24357" w:rsidR="001D4334" w:rsidRPr="00337474" w:rsidRDefault="001D4334">
      <w:pPr>
        <w:tabs>
          <w:tab w:val="left" w:pos="851"/>
        </w:tabs>
        <w:ind w:firstLine="284"/>
        <w:jc w:val="both"/>
      </w:pPr>
      <w:r w:rsidRPr="00337474">
        <w:rPr>
          <w:color w:val="00000A"/>
          <w:sz w:val="14"/>
          <w:szCs w:val="14"/>
        </w:rPr>
        <w:t>2.1.5.  Извещать АБОНЕНТА через средства массовой информации и/или в местах работы с АБОНЕНТАМИ</w:t>
      </w:r>
      <w:r w:rsidR="00860DF7" w:rsidRPr="00337474">
        <w:rPr>
          <w:color w:val="00000A"/>
          <w:sz w:val="14"/>
          <w:szCs w:val="14"/>
        </w:rPr>
        <w:t xml:space="preserve"> ОПЕРАТОРА</w:t>
      </w:r>
      <w:r w:rsidRPr="00337474">
        <w:rPr>
          <w:color w:val="00000A"/>
          <w:sz w:val="14"/>
          <w:szCs w:val="14"/>
        </w:rPr>
        <w:t>, в личном кабинете либо через сайт ОПЕРАТОРА</w:t>
      </w:r>
      <w:r w:rsidR="00A87734" w:rsidRPr="00337474">
        <w:rPr>
          <w:color w:val="00000A"/>
          <w:sz w:val="14"/>
          <w:szCs w:val="14"/>
        </w:rPr>
        <w:t xml:space="preserve"> (</w:t>
      </w:r>
      <w:hyperlink r:id="rId5" w:history="1">
        <w:r w:rsidR="00A87734" w:rsidRPr="00337474">
          <w:rPr>
            <w:rStyle w:val="a6"/>
            <w:color w:val="auto"/>
            <w:sz w:val="14"/>
            <w:szCs w:val="14"/>
            <w:u w:val="none"/>
          </w:rPr>
          <w:t>https://maxima.best/</w:t>
        </w:r>
      </w:hyperlink>
      <w:r w:rsidR="00A87734" w:rsidRPr="00337474">
        <w:rPr>
          <w:rStyle w:val="a6"/>
          <w:color w:val="auto"/>
          <w:sz w:val="14"/>
          <w:szCs w:val="14"/>
          <w:u w:val="none"/>
        </w:rPr>
        <w:t>)</w:t>
      </w:r>
      <w:r w:rsidR="002E02AD" w:rsidRPr="00337474">
        <w:rPr>
          <w:rStyle w:val="a6"/>
          <w:color w:val="auto"/>
          <w:sz w:val="14"/>
          <w:szCs w:val="14"/>
          <w:u w:val="none"/>
        </w:rPr>
        <w:t xml:space="preserve"> </w:t>
      </w:r>
      <w:r w:rsidRPr="00337474">
        <w:rPr>
          <w:color w:val="00000A"/>
          <w:sz w:val="14"/>
          <w:szCs w:val="14"/>
        </w:rPr>
        <w:t>о появлении новых тарифных планов</w:t>
      </w:r>
      <w:r w:rsidR="006D61AA" w:rsidRPr="00337474">
        <w:rPr>
          <w:color w:val="00000A"/>
          <w:sz w:val="14"/>
          <w:szCs w:val="14"/>
        </w:rPr>
        <w:t>, изменении условий действующих тарифных планов (в том числе в части их стоимости)</w:t>
      </w:r>
      <w:r w:rsidRPr="00337474">
        <w:rPr>
          <w:color w:val="00000A"/>
          <w:sz w:val="14"/>
          <w:szCs w:val="14"/>
        </w:rPr>
        <w:t xml:space="preserve"> на Услуги не менее, чем за 10 календарных дней до </w:t>
      </w:r>
      <w:r w:rsidR="00B43B39">
        <w:rPr>
          <w:color w:val="00000A"/>
          <w:sz w:val="14"/>
          <w:szCs w:val="14"/>
        </w:rPr>
        <w:t>вступления в силу изменений</w:t>
      </w:r>
      <w:r w:rsidRPr="00337474">
        <w:rPr>
          <w:color w:val="00000A"/>
          <w:sz w:val="14"/>
          <w:szCs w:val="14"/>
        </w:rPr>
        <w:t>.</w:t>
      </w:r>
    </w:p>
    <w:p w14:paraId="6E9B07FD" w14:textId="428F3151"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6</w:t>
      </w:r>
      <w:r w:rsidRPr="00337474">
        <w:rPr>
          <w:color w:val="00000A"/>
          <w:sz w:val="14"/>
          <w:szCs w:val="14"/>
        </w:rPr>
        <w:t xml:space="preserve">.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 </w:t>
      </w:r>
    </w:p>
    <w:p w14:paraId="4C8E64DA" w14:textId="33A9497A" w:rsidR="001D4334" w:rsidRPr="00337474" w:rsidRDefault="001D4334">
      <w:pPr>
        <w:tabs>
          <w:tab w:val="left" w:pos="851"/>
        </w:tabs>
        <w:ind w:firstLine="284"/>
        <w:jc w:val="both"/>
      </w:pPr>
      <w:r w:rsidRPr="00337474">
        <w:rPr>
          <w:color w:val="00000A"/>
          <w:sz w:val="14"/>
          <w:szCs w:val="14"/>
        </w:rPr>
        <w:t>2.1.</w:t>
      </w:r>
      <w:r w:rsidR="00631373">
        <w:rPr>
          <w:color w:val="00000A"/>
          <w:sz w:val="14"/>
          <w:szCs w:val="14"/>
        </w:rPr>
        <w:t>7</w:t>
      </w:r>
      <w:r w:rsidRPr="00337474">
        <w:rPr>
          <w:color w:val="00000A"/>
          <w:sz w:val="14"/>
          <w:szCs w:val="14"/>
        </w:rPr>
        <w:t>.  Обеспечить в целях оказания Услуг связи выделение абонентскому терминалу сетевого адреса.</w:t>
      </w:r>
    </w:p>
    <w:p w14:paraId="0DBFE76D" w14:textId="1432791B" w:rsidR="001D4334" w:rsidRPr="00337474" w:rsidRDefault="001D4334">
      <w:pPr>
        <w:tabs>
          <w:tab w:val="left" w:pos="851"/>
        </w:tabs>
        <w:ind w:firstLine="284"/>
        <w:jc w:val="both"/>
      </w:pPr>
      <w:r w:rsidRPr="00337474">
        <w:rPr>
          <w:color w:val="00000A"/>
          <w:sz w:val="14"/>
          <w:szCs w:val="14"/>
        </w:rPr>
        <w:lastRenderedPageBreak/>
        <w:t>2.1.</w:t>
      </w:r>
      <w:r w:rsidR="00631373">
        <w:rPr>
          <w:color w:val="00000A"/>
          <w:sz w:val="14"/>
          <w:szCs w:val="14"/>
        </w:rPr>
        <w:t>8</w:t>
      </w:r>
      <w:r w:rsidRPr="00337474">
        <w:rPr>
          <w:color w:val="00000A"/>
          <w:sz w:val="14"/>
          <w:szCs w:val="14"/>
        </w:rPr>
        <w:t>. Назначать по согласованию с АБОНЕНТОМ  новый срок исполнения Услуг, если несоблюдение срока было обусловлено обстоятельствами непреодолимой силы.</w:t>
      </w:r>
    </w:p>
    <w:p w14:paraId="161DE71D" w14:textId="0BD26534" w:rsidR="001D4334" w:rsidRPr="00337474" w:rsidRDefault="00703695">
      <w:pPr>
        <w:tabs>
          <w:tab w:val="left" w:pos="851"/>
        </w:tabs>
        <w:ind w:firstLine="284"/>
        <w:jc w:val="both"/>
        <w:rPr>
          <w:sz w:val="14"/>
          <w:szCs w:val="14"/>
        </w:rPr>
      </w:pPr>
      <w:r w:rsidRPr="00337474">
        <w:rPr>
          <w:color w:val="00000A"/>
          <w:sz w:val="14"/>
          <w:szCs w:val="14"/>
        </w:rPr>
        <w:t>2.1.</w:t>
      </w:r>
      <w:r w:rsidR="00631373">
        <w:rPr>
          <w:color w:val="00000A"/>
          <w:sz w:val="14"/>
          <w:szCs w:val="14"/>
        </w:rPr>
        <w:t>9</w:t>
      </w:r>
      <w:r w:rsidRPr="00337474">
        <w:rPr>
          <w:color w:val="00000A"/>
          <w:sz w:val="14"/>
          <w:szCs w:val="14"/>
        </w:rPr>
        <w:t>. И</w:t>
      </w:r>
      <w:r w:rsidRPr="00337474">
        <w:rPr>
          <w:sz w:val="14"/>
          <w:szCs w:val="14"/>
        </w:rPr>
        <w:t xml:space="preserve">нформационно-справочное, техническое облуживание Абонента обеспечивает </w:t>
      </w:r>
      <w:r w:rsidRPr="00337474">
        <w:rPr>
          <w:b/>
          <w:sz w:val="14"/>
          <w:szCs w:val="14"/>
        </w:rPr>
        <w:t>Колл-Центр</w:t>
      </w:r>
      <w:r w:rsidRPr="00337474">
        <w:rPr>
          <w:sz w:val="14"/>
          <w:szCs w:val="14"/>
        </w:rPr>
        <w:t xml:space="preserve"> по</w:t>
      </w:r>
      <w:r w:rsidR="002E02AD" w:rsidRPr="00337474">
        <w:rPr>
          <w:sz w:val="14"/>
          <w:szCs w:val="14"/>
        </w:rPr>
        <w:t xml:space="preserve"> т</w:t>
      </w:r>
      <w:r w:rsidRPr="00337474">
        <w:rPr>
          <w:sz w:val="14"/>
          <w:szCs w:val="14"/>
        </w:rPr>
        <w:t>елефон</w:t>
      </w:r>
      <w:r w:rsidR="002E02AD" w:rsidRPr="00337474">
        <w:rPr>
          <w:sz w:val="14"/>
          <w:szCs w:val="14"/>
        </w:rPr>
        <w:t>у</w:t>
      </w:r>
      <w:r w:rsidRPr="00337474">
        <w:rPr>
          <w:sz w:val="14"/>
          <w:szCs w:val="14"/>
        </w:rPr>
        <w:t xml:space="preserve">: </w:t>
      </w:r>
      <w:r w:rsidRPr="00337474">
        <w:rPr>
          <w:b/>
          <w:bCs/>
          <w:sz w:val="14"/>
          <w:szCs w:val="14"/>
        </w:rPr>
        <w:t>8 (391) 206-11-11 круглосуточно</w:t>
      </w:r>
      <w:r w:rsidR="002E02AD" w:rsidRPr="00337474">
        <w:rPr>
          <w:b/>
          <w:bCs/>
          <w:sz w:val="14"/>
          <w:szCs w:val="14"/>
        </w:rPr>
        <w:t>.</w:t>
      </w:r>
      <w:r w:rsidRPr="00337474">
        <w:rPr>
          <w:sz w:val="14"/>
          <w:szCs w:val="14"/>
        </w:rPr>
        <w:t xml:space="preserve"> E-mail: </w:t>
      </w:r>
      <w:hyperlink r:id="rId6" w:history="1">
        <w:r w:rsidR="002E02AD" w:rsidRPr="00337474">
          <w:rPr>
            <w:rStyle w:val="a6"/>
            <w:sz w:val="14"/>
            <w:szCs w:val="14"/>
          </w:rPr>
          <w:t>mail@maxima.best</w:t>
        </w:r>
      </w:hyperlink>
      <w:r w:rsidR="002E02AD" w:rsidRPr="00337474">
        <w:rPr>
          <w:sz w:val="14"/>
          <w:szCs w:val="14"/>
        </w:rPr>
        <w:t xml:space="preserve"> .</w:t>
      </w:r>
    </w:p>
    <w:p w14:paraId="143804F3" w14:textId="73FA5B3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0</w:t>
      </w:r>
      <w:r w:rsidRPr="00337474">
        <w:rPr>
          <w:color w:val="00000A"/>
          <w:sz w:val="14"/>
          <w:szCs w:val="14"/>
        </w:rPr>
        <w:t>.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422A7B5" w14:textId="5349A7FA"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1</w:t>
      </w:r>
      <w:r w:rsidRPr="00337474">
        <w:rPr>
          <w:color w:val="00000A"/>
          <w:sz w:val="14"/>
          <w:szCs w:val="14"/>
        </w:rPr>
        <w:t>.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0088A4E6" w14:textId="53FBE217"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2</w:t>
      </w:r>
      <w:r w:rsidRPr="00337474">
        <w:rPr>
          <w:color w:val="00000A"/>
          <w:sz w:val="14"/>
          <w:szCs w:val="14"/>
        </w:rPr>
        <w:t>.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152AAC60" w14:textId="6039BA15" w:rsidR="001D4334" w:rsidRPr="00337474" w:rsidRDefault="001D4334">
      <w:pPr>
        <w:tabs>
          <w:tab w:val="left" w:pos="851"/>
        </w:tabs>
        <w:ind w:firstLine="284"/>
        <w:jc w:val="both"/>
      </w:pPr>
      <w:r w:rsidRPr="00337474">
        <w:rPr>
          <w:color w:val="00000A"/>
          <w:sz w:val="14"/>
          <w:szCs w:val="14"/>
        </w:rPr>
        <w:t>2.1.1</w:t>
      </w:r>
      <w:r w:rsidR="00631373">
        <w:rPr>
          <w:color w:val="00000A"/>
          <w:sz w:val="14"/>
          <w:szCs w:val="14"/>
        </w:rPr>
        <w:t>3</w:t>
      </w:r>
      <w:r w:rsidRPr="00337474">
        <w:rPr>
          <w:color w:val="00000A"/>
          <w:sz w:val="14"/>
          <w:szCs w:val="14"/>
        </w:rPr>
        <w:t>.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2123A7C9" w14:textId="77777777" w:rsidR="001D4334" w:rsidRPr="00337474" w:rsidRDefault="001D4334">
      <w:pPr>
        <w:tabs>
          <w:tab w:val="left" w:pos="851"/>
        </w:tabs>
        <w:jc w:val="both"/>
      </w:pPr>
      <w:r w:rsidRPr="00337474">
        <w:rPr>
          <w:b/>
          <w:color w:val="00000A"/>
          <w:sz w:val="14"/>
          <w:szCs w:val="14"/>
        </w:rPr>
        <w:t xml:space="preserve">                  2.2. ОПЕРАТОР вправе:</w:t>
      </w:r>
    </w:p>
    <w:p w14:paraId="6FE87EE1" w14:textId="77777777" w:rsidR="001D4334" w:rsidRPr="00337474" w:rsidRDefault="001D4334">
      <w:pPr>
        <w:tabs>
          <w:tab w:val="left" w:pos="851"/>
        </w:tabs>
        <w:ind w:firstLine="284"/>
        <w:jc w:val="both"/>
      </w:pPr>
      <w:r w:rsidRPr="00337474">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w:t>
      </w:r>
      <w:r w:rsidR="0060069A" w:rsidRPr="00337474">
        <w:rPr>
          <w:sz w:val="14"/>
          <w:szCs w:val="14"/>
        </w:rPr>
        <w:t xml:space="preserve"> путем направления СМС-оповещения</w:t>
      </w:r>
      <w:r w:rsidRPr="00337474">
        <w:rPr>
          <w:color w:val="00000A"/>
          <w:sz w:val="14"/>
          <w:szCs w:val="14"/>
        </w:rPr>
        <w:t>, не менее чем за 24 (двадцать четыре часа) до приостановки оказания Услуг.</w:t>
      </w:r>
    </w:p>
    <w:p w14:paraId="4558706B" w14:textId="77777777" w:rsidR="001D4334" w:rsidRPr="00337474" w:rsidRDefault="001D4334">
      <w:pPr>
        <w:tabs>
          <w:tab w:val="left" w:pos="851"/>
        </w:tabs>
        <w:ind w:firstLine="284"/>
        <w:jc w:val="both"/>
      </w:pPr>
      <w:r w:rsidRPr="00337474">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CDD7FAD" w14:textId="77777777" w:rsidR="001D4334" w:rsidRPr="00337474" w:rsidRDefault="001D4334">
      <w:pPr>
        <w:tabs>
          <w:tab w:val="left" w:pos="851"/>
        </w:tabs>
        <w:ind w:firstLine="284"/>
        <w:jc w:val="both"/>
      </w:pPr>
      <w:r w:rsidRPr="00337474">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87802A4" w14:textId="77777777" w:rsidR="001D4334" w:rsidRPr="00337474" w:rsidRDefault="001D4334">
      <w:pPr>
        <w:tabs>
          <w:tab w:val="left" w:pos="851"/>
        </w:tabs>
        <w:ind w:firstLine="284"/>
        <w:jc w:val="both"/>
      </w:pPr>
      <w:r w:rsidRPr="00337474">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7F0A0B8A" w14:textId="77777777" w:rsidR="001D4334" w:rsidRPr="00337474" w:rsidRDefault="001D4334">
      <w:pPr>
        <w:tabs>
          <w:tab w:val="left" w:pos="851"/>
        </w:tabs>
        <w:ind w:firstLine="284"/>
        <w:jc w:val="both"/>
        <w:rPr>
          <w:color w:val="000000"/>
          <w:sz w:val="14"/>
          <w:szCs w:val="14"/>
        </w:rPr>
      </w:pPr>
      <w:r w:rsidRPr="00337474">
        <w:rPr>
          <w:color w:val="000000"/>
          <w:sz w:val="14"/>
          <w:szCs w:val="14"/>
        </w:rPr>
        <w:t>2.2.5. Определять тарифы на Услуги самостоятельно.</w:t>
      </w:r>
    </w:p>
    <w:p w14:paraId="3F69B5A7" w14:textId="77777777" w:rsidR="00273B43" w:rsidRPr="00337474" w:rsidRDefault="00273B43" w:rsidP="0060069A">
      <w:pPr>
        <w:tabs>
          <w:tab w:val="left" w:pos="851"/>
        </w:tabs>
        <w:ind w:firstLine="284"/>
        <w:jc w:val="both"/>
        <w:rPr>
          <w:sz w:val="14"/>
          <w:szCs w:val="14"/>
        </w:rPr>
      </w:pPr>
      <w:r w:rsidRPr="00337474">
        <w:rPr>
          <w:sz w:val="14"/>
          <w:szCs w:val="14"/>
        </w:rPr>
        <w:t>2.2.6</w:t>
      </w:r>
      <w:r w:rsidR="0060069A" w:rsidRPr="00337474">
        <w:rPr>
          <w:sz w:val="14"/>
          <w:szCs w:val="14"/>
        </w:rPr>
        <w:t xml:space="preserve"> </w:t>
      </w:r>
      <w:r w:rsidR="005E44CA" w:rsidRPr="00337474">
        <w:rPr>
          <w:sz w:val="14"/>
          <w:szCs w:val="14"/>
        </w:rPr>
        <w:t xml:space="preserve"> </w:t>
      </w:r>
      <w:r w:rsidR="0060069A" w:rsidRPr="00337474">
        <w:rPr>
          <w:sz w:val="14"/>
          <w:szCs w:val="14"/>
        </w:rPr>
        <w:t>Привлекать для оказания услуг/технической поддержке/ремонтных работ третьих лиц, оставаясь ответственным за надлежащее исполнение ими своих обязанностей.</w:t>
      </w:r>
    </w:p>
    <w:p w14:paraId="556A9FB5" w14:textId="77777777" w:rsidR="0060069A" w:rsidRPr="00337474" w:rsidRDefault="00045BE9" w:rsidP="005E44CA">
      <w:pPr>
        <w:pStyle w:val="af7"/>
        <w:ind w:firstLine="284"/>
        <w:jc w:val="both"/>
        <w:rPr>
          <w:sz w:val="14"/>
          <w:szCs w:val="14"/>
          <w:lang w:val="ru-RU"/>
        </w:rPr>
      </w:pPr>
      <w:r w:rsidRPr="00337474">
        <w:rPr>
          <w:sz w:val="14"/>
          <w:szCs w:val="14"/>
        </w:rPr>
        <w:t>2.2.7.</w:t>
      </w:r>
      <w:r w:rsidR="0060069A" w:rsidRPr="00337474">
        <w:rPr>
          <w:sz w:val="14"/>
          <w:szCs w:val="14"/>
        </w:rPr>
        <w:t xml:space="preserve"> Изменять и дополнять условия Договора, изменять тарифы на Услуги. Уведомления о таких изменениях и дополнениях размещаются </w:t>
      </w:r>
      <w:r w:rsidR="0060069A" w:rsidRPr="00337474">
        <w:rPr>
          <w:sz w:val="14"/>
          <w:szCs w:val="14"/>
          <w:lang w:val="ru-RU"/>
        </w:rPr>
        <w:t>на сайте О</w:t>
      </w:r>
      <w:r w:rsidR="00CF6C2D" w:rsidRPr="00337474">
        <w:rPr>
          <w:sz w:val="14"/>
          <w:szCs w:val="14"/>
          <w:lang w:val="ru-RU"/>
        </w:rPr>
        <w:t>ПЕРАТОРА</w:t>
      </w:r>
      <w:r w:rsidR="0060069A" w:rsidRPr="00337474">
        <w:rPr>
          <w:sz w:val="14"/>
          <w:szCs w:val="14"/>
          <w:lang w:val="ru-RU"/>
        </w:rPr>
        <w:t xml:space="preserve"> </w:t>
      </w:r>
      <w:r w:rsidR="0060069A" w:rsidRPr="00337474">
        <w:rPr>
          <w:sz w:val="14"/>
          <w:szCs w:val="14"/>
        </w:rPr>
        <w:t>не менее чем за 10 (десять) дней до вступления их в силу. При несогласии с любыми изменениями и дополнениями к условиям настоящего Договора, изменением тарифов или назначением новых платежей в дополнение к уже существующим, А</w:t>
      </w:r>
      <w:r w:rsidR="00CF6C2D" w:rsidRPr="00337474">
        <w:rPr>
          <w:sz w:val="14"/>
          <w:szCs w:val="14"/>
          <w:lang w:val="ru-RU"/>
        </w:rPr>
        <w:t>БОНЕНТ</w:t>
      </w:r>
      <w:r w:rsidR="0060069A" w:rsidRPr="00337474">
        <w:rPr>
          <w:sz w:val="14"/>
          <w:szCs w:val="14"/>
        </w:rPr>
        <w:t xml:space="preserve"> должен немедленно прекратить пользование Услугами О</w:t>
      </w:r>
      <w:r w:rsidR="00CF6C2D" w:rsidRPr="00337474">
        <w:rPr>
          <w:sz w:val="14"/>
          <w:szCs w:val="14"/>
          <w:lang w:val="ru-RU"/>
        </w:rPr>
        <w:t>ПЕРАТОРА</w:t>
      </w:r>
      <w:r w:rsidR="0060069A" w:rsidRPr="00337474">
        <w:rPr>
          <w:sz w:val="14"/>
          <w:szCs w:val="14"/>
          <w:lang w:val="ru-RU"/>
        </w:rPr>
        <w:t xml:space="preserve"> и письменно известить О</w:t>
      </w:r>
      <w:r w:rsidR="00CF6C2D" w:rsidRPr="00337474">
        <w:rPr>
          <w:sz w:val="14"/>
          <w:szCs w:val="14"/>
          <w:lang w:val="ru-RU"/>
        </w:rPr>
        <w:t>ПЕРАТОРА</w:t>
      </w:r>
      <w:r w:rsidR="0060069A" w:rsidRPr="00337474">
        <w:rPr>
          <w:sz w:val="14"/>
          <w:szCs w:val="14"/>
        </w:rPr>
        <w:t>. Если Абонент по истечении указанных 10 (десяти) дней продолжает пользоваться Услугами О</w:t>
      </w:r>
      <w:r w:rsidR="00CF6C2D" w:rsidRPr="00337474">
        <w:rPr>
          <w:sz w:val="14"/>
          <w:szCs w:val="14"/>
          <w:lang w:val="ru-RU"/>
        </w:rPr>
        <w:t>ПЕРАТОРА</w:t>
      </w:r>
      <w:r w:rsidR="0060069A" w:rsidRPr="00337474">
        <w:rPr>
          <w:sz w:val="14"/>
          <w:szCs w:val="14"/>
        </w:rPr>
        <w:t>, О</w:t>
      </w:r>
      <w:r w:rsidR="00CF6C2D" w:rsidRPr="00337474">
        <w:rPr>
          <w:sz w:val="14"/>
          <w:szCs w:val="14"/>
          <w:lang w:val="ru-RU"/>
        </w:rPr>
        <w:t>ПЕРАТОР</w:t>
      </w:r>
      <w:r w:rsidR="0060069A" w:rsidRPr="00337474">
        <w:rPr>
          <w:sz w:val="14"/>
          <w:szCs w:val="14"/>
        </w:rPr>
        <w:t xml:space="preserve"> вправе считать, что А</w:t>
      </w:r>
      <w:r w:rsidR="00CF6C2D" w:rsidRPr="00337474">
        <w:rPr>
          <w:sz w:val="14"/>
          <w:szCs w:val="14"/>
          <w:lang w:val="ru-RU"/>
        </w:rPr>
        <w:t>БОНЕНТ</w:t>
      </w:r>
      <w:r w:rsidR="0060069A" w:rsidRPr="00337474">
        <w:rPr>
          <w:sz w:val="14"/>
          <w:szCs w:val="14"/>
        </w:rPr>
        <w:t xml:space="preserve"> согласен с внесенными изменениями и дополнениями</w:t>
      </w:r>
      <w:r w:rsidR="0060069A" w:rsidRPr="00337474">
        <w:rPr>
          <w:sz w:val="14"/>
          <w:szCs w:val="14"/>
          <w:lang w:val="ru-RU"/>
        </w:rPr>
        <w:t>.</w:t>
      </w:r>
    </w:p>
    <w:p w14:paraId="767DCD00" w14:textId="77777777" w:rsidR="001D4334" w:rsidRPr="00337474" w:rsidRDefault="001D4334">
      <w:pPr>
        <w:tabs>
          <w:tab w:val="left" w:pos="851"/>
        </w:tabs>
        <w:jc w:val="both"/>
      </w:pPr>
      <w:r w:rsidRPr="00337474">
        <w:rPr>
          <w:color w:val="00000A"/>
          <w:sz w:val="14"/>
          <w:szCs w:val="14"/>
        </w:rPr>
        <w:t xml:space="preserve">                  </w:t>
      </w:r>
      <w:r w:rsidRPr="00337474">
        <w:rPr>
          <w:b/>
          <w:color w:val="00000A"/>
          <w:sz w:val="14"/>
          <w:szCs w:val="14"/>
        </w:rPr>
        <w:t>2.3. АБОНЕНТ обязан:</w:t>
      </w:r>
    </w:p>
    <w:p w14:paraId="532E6891" w14:textId="77777777" w:rsidR="001D4334" w:rsidRPr="00337474" w:rsidRDefault="001D4334">
      <w:pPr>
        <w:tabs>
          <w:tab w:val="left" w:pos="851"/>
        </w:tabs>
        <w:ind w:firstLine="284"/>
        <w:jc w:val="both"/>
      </w:pPr>
      <w:r w:rsidRPr="00337474">
        <w:rPr>
          <w:color w:val="00000A"/>
          <w:sz w:val="14"/>
          <w:szCs w:val="14"/>
        </w:rPr>
        <w:t>2.3.1.Вносить плату за оказанные ему Услуги связи и иные, предусмотренные в договоре Услуги, в полном объеме и в определенные договором сроки.</w:t>
      </w:r>
    </w:p>
    <w:p w14:paraId="366E6E59" w14:textId="77777777" w:rsidR="001D4334" w:rsidRPr="00337474" w:rsidRDefault="001D4334">
      <w:pPr>
        <w:tabs>
          <w:tab w:val="left" w:pos="851"/>
        </w:tabs>
        <w:ind w:firstLine="284"/>
        <w:jc w:val="both"/>
      </w:pPr>
      <w:r w:rsidRPr="00337474">
        <w:rPr>
          <w:color w:val="00000A"/>
          <w:sz w:val="14"/>
          <w:szCs w:val="14"/>
        </w:rPr>
        <w:t>2.3.2.Не подключать к абонентской линии оборудование, которое не соответствует установленным требованиям.</w:t>
      </w:r>
    </w:p>
    <w:p w14:paraId="458C26D8" w14:textId="77777777" w:rsidR="001D4334" w:rsidRPr="00337474" w:rsidRDefault="001D4334">
      <w:pPr>
        <w:tabs>
          <w:tab w:val="left" w:pos="851"/>
        </w:tabs>
        <w:ind w:firstLine="284"/>
        <w:jc w:val="both"/>
      </w:pPr>
      <w:r w:rsidRPr="00337474">
        <w:rPr>
          <w:color w:val="00000A"/>
          <w:sz w:val="14"/>
          <w:szCs w:val="14"/>
        </w:rPr>
        <w:t xml:space="preserve">2.3.3.Сообщать ОПЕРАТОРУ в срок, не превышающий </w:t>
      </w:r>
      <w:r w:rsidR="00860DF7" w:rsidRPr="00337474">
        <w:rPr>
          <w:color w:val="00000A"/>
          <w:sz w:val="14"/>
          <w:szCs w:val="14"/>
        </w:rPr>
        <w:t>3</w:t>
      </w:r>
      <w:r w:rsidRPr="00337474">
        <w:rPr>
          <w:color w:val="00000A"/>
          <w:sz w:val="14"/>
          <w:szCs w:val="14"/>
        </w:rPr>
        <w:t>0 (</w:t>
      </w:r>
      <w:r w:rsidR="00860DF7" w:rsidRPr="00337474">
        <w:rPr>
          <w:color w:val="00000A"/>
          <w:sz w:val="14"/>
          <w:szCs w:val="14"/>
        </w:rPr>
        <w:t>тридцати</w:t>
      </w:r>
      <w:r w:rsidRPr="00337474">
        <w:rPr>
          <w:color w:val="00000A"/>
          <w:sz w:val="14"/>
          <w:szCs w:val="14"/>
        </w:rPr>
        <w:t>) дней</w:t>
      </w:r>
      <w:r w:rsidR="005E44CA" w:rsidRPr="00337474">
        <w:rPr>
          <w:color w:val="00000A"/>
          <w:sz w:val="14"/>
          <w:szCs w:val="14"/>
        </w:rPr>
        <w:t xml:space="preserve"> с момента наступления (изменения) событий (обстоятельств)</w:t>
      </w:r>
      <w:r w:rsidRPr="00337474">
        <w:rPr>
          <w:color w:val="00000A"/>
          <w:sz w:val="14"/>
          <w:szCs w:val="14"/>
        </w:rPr>
        <w:t>,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2CBB167E" w14:textId="77777777" w:rsidR="001D4334" w:rsidRPr="00337474" w:rsidRDefault="001D4334">
      <w:pPr>
        <w:tabs>
          <w:tab w:val="left" w:pos="851"/>
        </w:tabs>
        <w:ind w:firstLine="284"/>
        <w:jc w:val="both"/>
      </w:pPr>
      <w:r w:rsidRPr="00337474">
        <w:rPr>
          <w:color w:val="00000A"/>
          <w:sz w:val="14"/>
          <w:szCs w:val="14"/>
        </w:rPr>
        <w:t>2.3.4.Содержать в исправном состоянии абонентскую линию и оборудование, находящееся в помещении и на территории АБОНЕНТА.</w:t>
      </w:r>
    </w:p>
    <w:p w14:paraId="205ABA70" w14:textId="77777777" w:rsidR="001D4334" w:rsidRPr="00337474" w:rsidRDefault="001D4334">
      <w:pPr>
        <w:tabs>
          <w:tab w:val="left" w:pos="851"/>
        </w:tabs>
        <w:ind w:firstLine="284"/>
        <w:jc w:val="both"/>
      </w:pPr>
      <w:r w:rsidRPr="00337474">
        <w:rPr>
          <w:color w:val="00000A"/>
          <w:sz w:val="14"/>
          <w:szCs w:val="14"/>
        </w:rPr>
        <w:t>2.3.5.Соблюдать правила эксплуатации оборудования.</w:t>
      </w:r>
    </w:p>
    <w:p w14:paraId="53AF2C49" w14:textId="77777777" w:rsidR="001D4334" w:rsidRPr="00337474" w:rsidRDefault="001D4334">
      <w:pPr>
        <w:tabs>
          <w:tab w:val="left" w:pos="851"/>
        </w:tabs>
        <w:ind w:firstLine="284"/>
        <w:jc w:val="both"/>
      </w:pPr>
      <w:r w:rsidRPr="00337474">
        <w:rPr>
          <w:color w:val="00000A"/>
          <w:sz w:val="14"/>
          <w:szCs w:val="14"/>
        </w:rPr>
        <w:t xml:space="preserve">2.3.6.Выполнять правила пользования Услугами.   </w:t>
      </w:r>
    </w:p>
    <w:p w14:paraId="0242BEF2" w14:textId="77777777" w:rsidR="001D4334" w:rsidRPr="00337474" w:rsidRDefault="001D4334">
      <w:pPr>
        <w:tabs>
          <w:tab w:val="left" w:pos="851"/>
        </w:tabs>
        <w:ind w:firstLine="284"/>
        <w:jc w:val="both"/>
      </w:pPr>
      <w:r w:rsidRPr="00337474">
        <w:rPr>
          <w:color w:val="00000A"/>
          <w:sz w:val="14"/>
          <w:szCs w:val="14"/>
        </w:rPr>
        <w:t>2.3.7. Предпринимать меры по защите абонентского терминала от воздействия вредоносного программного обеспечения.</w:t>
      </w:r>
    </w:p>
    <w:p w14:paraId="55A3F5E5" w14:textId="77777777" w:rsidR="001D4334" w:rsidRPr="00337474" w:rsidRDefault="001D4334">
      <w:pPr>
        <w:tabs>
          <w:tab w:val="left" w:pos="851"/>
        </w:tabs>
        <w:ind w:firstLine="284"/>
        <w:jc w:val="both"/>
      </w:pPr>
      <w:r w:rsidRPr="00337474">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0E1D43F0" w14:textId="77777777" w:rsidR="001D4334" w:rsidRPr="00337474" w:rsidRDefault="001D4334">
      <w:pPr>
        <w:tabs>
          <w:tab w:val="left" w:pos="851"/>
        </w:tabs>
        <w:ind w:firstLine="284"/>
        <w:jc w:val="both"/>
      </w:pPr>
      <w:r w:rsidRPr="00337474">
        <w:rPr>
          <w:color w:val="00000A"/>
          <w:sz w:val="14"/>
          <w:szCs w:val="14"/>
        </w:rPr>
        <w:t>2.3.9. Не наносить своими действиями  ущерба программной оболочке, техническим и программным средствам, узловому оборудованию ОПЕРАТОРА и другим абонентам.</w:t>
      </w:r>
    </w:p>
    <w:p w14:paraId="13C40E54" w14:textId="77777777" w:rsidR="001D4334" w:rsidRPr="00337474" w:rsidRDefault="001D4334">
      <w:pPr>
        <w:tabs>
          <w:tab w:val="left" w:pos="851"/>
        </w:tabs>
        <w:ind w:firstLine="284"/>
        <w:jc w:val="both"/>
      </w:pPr>
      <w:r w:rsidRPr="00337474">
        <w:rPr>
          <w:color w:val="00000A"/>
          <w:sz w:val="14"/>
          <w:szCs w:val="14"/>
        </w:rPr>
        <w:t xml:space="preserve">2.3.10.Не передавать прав пользования Услугами по настоящему Договору третьим лицам без согласия на это ОПЕРАТОРА. </w:t>
      </w:r>
    </w:p>
    <w:p w14:paraId="63667292" w14:textId="77777777" w:rsidR="001D4334" w:rsidRPr="00337474" w:rsidRDefault="001D4334">
      <w:pPr>
        <w:tabs>
          <w:tab w:val="left" w:pos="851"/>
        </w:tabs>
        <w:ind w:firstLine="284"/>
        <w:jc w:val="both"/>
      </w:pPr>
      <w:r w:rsidRPr="00337474">
        <w:rPr>
          <w:color w:val="00000A"/>
          <w:sz w:val="14"/>
          <w:szCs w:val="14"/>
        </w:rPr>
        <w:t>2.3.11.Не подключать к сети ОПЕРАТОРА оборудование третьих лиц без согласия на это ОПЕРАТОРА.</w:t>
      </w:r>
    </w:p>
    <w:p w14:paraId="6C4644DF" w14:textId="77777777" w:rsidR="001D4334" w:rsidRPr="00337474" w:rsidRDefault="001D4334">
      <w:pPr>
        <w:tabs>
          <w:tab w:val="left" w:pos="851"/>
        </w:tabs>
        <w:ind w:firstLine="284"/>
        <w:jc w:val="both"/>
      </w:pPr>
      <w:r w:rsidRPr="00337474">
        <w:rPr>
          <w:color w:val="00000A"/>
          <w:sz w:val="14"/>
          <w:szCs w:val="14"/>
        </w:rPr>
        <w:t xml:space="preserve">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 </w:t>
      </w:r>
    </w:p>
    <w:p w14:paraId="5ECD0630" w14:textId="77777777" w:rsidR="001D4334" w:rsidRPr="00337474" w:rsidRDefault="001D4334">
      <w:pPr>
        <w:tabs>
          <w:tab w:val="left" w:pos="851"/>
        </w:tabs>
        <w:ind w:firstLine="284"/>
        <w:jc w:val="both"/>
      </w:pPr>
      <w:r w:rsidRPr="00337474">
        <w:rPr>
          <w:color w:val="00000A"/>
          <w:sz w:val="14"/>
          <w:szCs w:val="14"/>
        </w:rPr>
        <w:t>2.3.13.</w:t>
      </w:r>
      <w:r w:rsidR="00DF1043" w:rsidRPr="00337474">
        <w:rPr>
          <w:color w:val="00000A"/>
          <w:sz w:val="14"/>
          <w:szCs w:val="14"/>
        </w:rPr>
        <w:t xml:space="preserve"> </w:t>
      </w:r>
      <w:r w:rsidRPr="00337474">
        <w:rPr>
          <w:color w:val="00000A"/>
          <w:sz w:val="14"/>
          <w:szCs w:val="14"/>
        </w:rPr>
        <w:t>Отслеживать в средствах массовой информации, на сайте</w:t>
      </w:r>
      <w:r w:rsidR="005E44CA" w:rsidRPr="00337474">
        <w:rPr>
          <w:color w:val="00000A"/>
          <w:sz w:val="14"/>
          <w:szCs w:val="14"/>
        </w:rPr>
        <w:t xml:space="preserve"> ОПЕРАТОРА</w:t>
      </w:r>
      <w:r w:rsidR="00A87734" w:rsidRPr="00337474">
        <w:rPr>
          <w:color w:val="00000A"/>
          <w:sz w:val="14"/>
          <w:szCs w:val="14"/>
        </w:rPr>
        <w:t xml:space="preserve"> </w:t>
      </w:r>
      <w:hyperlink r:id="rId7" w:history="1">
        <w:r w:rsidR="00A87734" w:rsidRPr="00337474">
          <w:rPr>
            <w:rStyle w:val="a6"/>
            <w:b/>
            <w:color w:val="auto"/>
            <w:sz w:val="14"/>
            <w:szCs w:val="14"/>
            <w:u w:val="none"/>
          </w:rPr>
          <w:t>https://maxima.best/</w:t>
        </w:r>
      </w:hyperlink>
      <w:r w:rsidR="005E44CA" w:rsidRPr="00337474">
        <w:rPr>
          <w:color w:val="00000A"/>
          <w:sz w:val="14"/>
          <w:szCs w:val="14"/>
        </w:rPr>
        <w:t xml:space="preserve"> </w:t>
      </w:r>
      <w:hyperlink r:id="rId8" w:history="1"/>
      <w:r w:rsidRPr="00337474">
        <w:rPr>
          <w:color w:val="00000A"/>
          <w:sz w:val="14"/>
          <w:szCs w:val="14"/>
        </w:rPr>
        <w:t xml:space="preserve"> </w:t>
      </w:r>
      <w:r w:rsidR="00CF6C2D" w:rsidRPr="00337474">
        <w:rPr>
          <w:color w:val="00000A"/>
          <w:sz w:val="14"/>
          <w:szCs w:val="14"/>
        </w:rPr>
        <w:t xml:space="preserve">, </w:t>
      </w:r>
      <w:r w:rsidRPr="00337474">
        <w:rPr>
          <w:color w:val="00000A"/>
          <w:sz w:val="14"/>
          <w:szCs w:val="14"/>
        </w:rPr>
        <w:t>в личном кабинете, а так же в местах обслуживания АБОНЕНТОВ</w:t>
      </w:r>
      <w:r w:rsidR="00860DF7" w:rsidRPr="00337474">
        <w:rPr>
          <w:color w:val="00000A"/>
          <w:sz w:val="14"/>
          <w:szCs w:val="14"/>
        </w:rPr>
        <w:t xml:space="preserve"> ОПРАТОРА</w:t>
      </w:r>
      <w:r w:rsidRPr="00337474">
        <w:rPr>
          <w:color w:val="00000A"/>
          <w:sz w:val="14"/>
          <w:szCs w:val="14"/>
        </w:rPr>
        <w:t>,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r w:rsidR="005E44CA" w:rsidRPr="00337474">
        <w:t xml:space="preserve"> </w:t>
      </w:r>
      <w:r w:rsidR="005E44CA" w:rsidRPr="00337474">
        <w:rPr>
          <w:sz w:val="14"/>
          <w:szCs w:val="14"/>
        </w:rPr>
        <w:t>Продолжение пользования Абонентом Услугами, при изменении тарифов и тарифных планов, означает его акцепт изменений и дополнений к настоящему Договору.</w:t>
      </w:r>
    </w:p>
    <w:p w14:paraId="7A733DEB" w14:textId="77777777" w:rsidR="001D4334" w:rsidRPr="00337474" w:rsidRDefault="001D4334">
      <w:pPr>
        <w:tabs>
          <w:tab w:val="left" w:pos="851"/>
        </w:tabs>
        <w:ind w:firstLine="284"/>
        <w:jc w:val="both"/>
      </w:pPr>
      <w:r w:rsidRPr="00337474">
        <w:rPr>
          <w:color w:val="00000A"/>
          <w:sz w:val="14"/>
          <w:szCs w:val="14"/>
        </w:rPr>
        <w:t>2.3.14.Использовать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321B6273" w14:textId="77777777" w:rsidR="001D4334" w:rsidRPr="00337474" w:rsidRDefault="001D4334">
      <w:pPr>
        <w:tabs>
          <w:tab w:val="left" w:pos="851"/>
        </w:tabs>
        <w:ind w:firstLine="284"/>
        <w:jc w:val="both"/>
      </w:pPr>
      <w:r w:rsidRPr="00337474">
        <w:rPr>
          <w:color w:val="00000A"/>
          <w:sz w:val="14"/>
          <w:szCs w:val="14"/>
        </w:rPr>
        <w:t>2.3.15.Не переносить  на ОПЕРАТОРА ответственность за риски, связанные с незаконной деятельностью АБОНЕНТА в сети Интернет.</w:t>
      </w:r>
    </w:p>
    <w:p w14:paraId="5F9C95D7" w14:textId="77777777" w:rsidR="001D4334" w:rsidRPr="00337474" w:rsidRDefault="001D4334">
      <w:pPr>
        <w:tabs>
          <w:tab w:val="left" w:pos="851"/>
        </w:tabs>
        <w:ind w:firstLine="284"/>
        <w:jc w:val="both"/>
      </w:pPr>
      <w:r w:rsidRPr="00337474">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152D3E90" w14:textId="77777777" w:rsidR="001D4334" w:rsidRPr="00337474" w:rsidRDefault="001D4334">
      <w:pPr>
        <w:tabs>
          <w:tab w:val="left" w:pos="851"/>
        </w:tabs>
        <w:ind w:firstLine="284"/>
        <w:jc w:val="both"/>
      </w:pPr>
      <w:r w:rsidRPr="00337474">
        <w:rPr>
          <w:color w:val="00000A"/>
          <w:sz w:val="14"/>
          <w:szCs w:val="14"/>
        </w:rPr>
        <w:t>2.3.17.Не нарушать в процессе пользования Услугами связи условий настоящего Договора и действующего законодательства Российской Федерации.</w:t>
      </w:r>
    </w:p>
    <w:p w14:paraId="03C5CB8B" w14:textId="77777777" w:rsidR="001D4334" w:rsidRPr="00337474" w:rsidRDefault="001D4334">
      <w:pPr>
        <w:tabs>
          <w:tab w:val="left" w:pos="851"/>
        </w:tabs>
        <w:ind w:firstLine="284"/>
        <w:jc w:val="both"/>
        <w:rPr>
          <w:color w:val="00000A"/>
          <w:sz w:val="14"/>
          <w:szCs w:val="14"/>
        </w:rPr>
      </w:pPr>
      <w:r w:rsidRPr="00337474">
        <w:rPr>
          <w:color w:val="00000A"/>
          <w:sz w:val="14"/>
          <w:szCs w:val="14"/>
        </w:rPr>
        <w:t>2.3.18.Использовать для доступа к сети ОПЕРАТОРА только сертифицированное оборудование и лицензионное программное обеспечение.</w:t>
      </w:r>
    </w:p>
    <w:p w14:paraId="561E53EF" w14:textId="77777777" w:rsidR="005E44CA" w:rsidRPr="00337474" w:rsidRDefault="00D544AE" w:rsidP="005E44CA">
      <w:pPr>
        <w:pStyle w:val="af7"/>
        <w:ind w:firstLine="284"/>
        <w:jc w:val="both"/>
        <w:rPr>
          <w:sz w:val="14"/>
          <w:szCs w:val="14"/>
          <w:lang w:val="ru-RU"/>
        </w:rPr>
      </w:pPr>
      <w:r w:rsidRPr="00337474">
        <w:rPr>
          <w:color w:val="00000A"/>
          <w:sz w:val="14"/>
          <w:szCs w:val="14"/>
        </w:rPr>
        <w:t>2.3.19</w:t>
      </w:r>
      <w:r w:rsidR="005E44CA" w:rsidRPr="00337474">
        <w:rPr>
          <w:sz w:val="14"/>
          <w:szCs w:val="14"/>
          <w:lang w:val="ru-RU"/>
        </w:rPr>
        <w:t>.</w:t>
      </w:r>
      <w:r w:rsidR="005E44CA" w:rsidRPr="00337474">
        <w:rPr>
          <w:sz w:val="14"/>
          <w:szCs w:val="14"/>
        </w:rPr>
        <w:t xml:space="preserve"> Обеспечи</w:t>
      </w:r>
      <w:r w:rsidR="005E44CA" w:rsidRPr="00337474">
        <w:rPr>
          <w:sz w:val="14"/>
          <w:szCs w:val="14"/>
          <w:lang w:val="ru-RU"/>
        </w:rPr>
        <w:t>ва</w:t>
      </w:r>
      <w:r w:rsidR="005E44CA" w:rsidRPr="00337474">
        <w:rPr>
          <w:sz w:val="14"/>
          <w:szCs w:val="14"/>
        </w:rPr>
        <w:t>ть доступ работников</w:t>
      </w:r>
      <w:r w:rsidR="005E44CA" w:rsidRPr="00337474">
        <w:rPr>
          <w:sz w:val="14"/>
          <w:szCs w:val="14"/>
          <w:lang w:val="ru-RU"/>
        </w:rPr>
        <w:t>/</w:t>
      </w:r>
      <w:r w:rsidR="00CF6C2D" w:rsidRPr="00337474">
        <w:rPr>
          <w:sz w:val="14"/>
          <w:szCs w:val="14"/>
          <w:lang w:val="ru-RU"/>
        </w:rPr>
        <w:t xml:space="preserve"> уполномоченных </w:t>
      </w:r>
      <w:r w:rsidR="005E44CA" w:rsidRPr="00337474">
        <w:rPr>
          <w:sz w:val="14"/>
          <w:szCs w:val="14"/>
          <w:lang w:val="ru-RU"/>
        </w:rPr>
        <w:t>представителей</w:t>
      </w:r>
      <w:r w:rsidR="005E44CA" w:rsidRPr="00337474">
        <w:rPr>
          <w:sz w:val="14"/>
          <w:szCs w:val="14"/>
        </w:rPr>
        <w:t xml:space="preserve"> О</w:t>
      </w:r>
      <w:r w:rsidR="00CF6C2D" w:rsidRPr="00337474">
        <w:rPr>
          <w:sz w:val="14"/>
          <w:szCs w:val="14"/>
          <w:lang w:val="ru-RU"/>
        </w:rPr>
        <w:t>ПЕРАТОРА</w:t>
      </w:r>
      <w:r w:rsidR="005E44CA" w:rsidRPr="00337474">
        <w:rPr>
          <w:sz w:val="14"/>
          <w:szCs w:val="14"/>
        </w:rPr>
        <w:t xml:space="preserve"> в помещения А</w:t>
      </w:r>
      <w:r w:rsidR="00CF6C2D" w:rsidRPr="00337474">
        <w:rPr>
          <w:sz w:val="14"/>
          <w:szCs w:val="14"/>
          <w:lang w:val="ru-RU"/>
        </w:rPr>
        <w:t>БОНЕНТА</w:t>
      </w:r>
      <w:r w:rsidR="005E44CA" w:rsidRPr="00337474">
        <w:rPr>
          <w:sz w:val="14"/>
          <w:szCs w:val="14"/>
        </w:rPr>
        <w:t xml:space="preserve"> для проведения работ по подключению, установочных, эксплуатационных, профилактических, ремонтных или иных, необходимых для обеспечения нормальной работоспособности сети О</w:t>
      </w:r>
      <w:r w:rsidR="00CF6C2D" w:rsidRPr="00337474">
        <w:rPr>
          <w:sz w:val="14"/>
          <w:szCs w:val="14"/>
          <w:lang w:val="ru-RU"/>
        </w:rPr>
        <w:t>ПЕРАТОРА</w:t>
      </w:r>
      <w:r w:rsidR="005E44CA" w:rsidRPr="00337474">
        <w:rPr>
          <w:sz w:val="14"/>
          <w:szCs w:val="14"/>
        </w:rPr>
        <w:t xml:space="preserve"> и оказания А</w:t>
      </w:r>
      <w:r w:rsidR="00CF6C2D" w:rsidRPr="00337474">
        <w:rPr>
          <w:sz w:val="14"/>
          <w:szCs w:val="14"/>
          <w:lang w:val="ru-RU"/>
        </w:rPr>
        <w:t>БОНЕНТУ</w:t>
      </w:r>
      <w:r w:rsidR="005E44CA" w:rsidRPr="00337474">
        <w:rPr>
          <w:sz w:val="14"/>
          <w:szCs w:val="14"/>
        </w:rPr>
        <w:t xml:space="preserve"> услуг и выполнения работ</w:t>
      </w:r>
      <w:r w:rsidR="005E44CA" w:rsidRPr="00337474">
        <w:rPr>
          <w:sz w:val="14"/>
          <w:szCs w:val="14"/>
          <w:lang w:val="ru-RU"/>
        </w:rPr>
        <w:t>.</w:t>
      </w:r>
    </w:p>
    <w:p w14:paraId="6486D9C1" w14:textId="77777777" w:rsidR="00703695" w:rsidRPr="00337474" w:rsidRDefault="00703695" w:rsidP="00703695">
      <w:pPr>
        <w:tabs>
          <w:tab w:val="left" w:pos="851"/>
        </w:tabs>
        <w:ind w:firstLine="284"/>
        <w:jc w:val="both"/>
        <w:rPr>
          <w:sz w:val="14"/>
          <w:szCs w:val="14"/>
        </w:rPr>
      </w:pPr>
      <w:r w:rsidRPr="00337474">
        <w:rPr>
          <w:sz w:val="14"/>
          <w:szCs w:val="14"/>
        </w:rPr>
        <w:t>2.3.20. При возникновении неисправностей, преп</w:t>
      </w:r>
      <w:r w:rsidR="00E47E66" w:rsidRPr="00337474">
        <w:rPr>
          <w:sz w:val="14"/>
          <w:szCs w:val="14"/>
        </w:rPr>
        <w:t>ятствующих пользованию Услугами либо по иным вопросам, связанным с Услугами,</w:t>
      </w:r>
      <w:r w:rsidRPr="00337474">
        <w:rPr>
          <w:sz w:val="14"/>
          <w:szCs w:val="14"/>
        </w:rPr>
        <w:t xml:space="preserve"> Абонент обращается в Колл-Центр телефону : </w:t>
      </w:r>
      <w:r w:rsidRPr="00337474">
        <w:rPr>
          <w:b/>
          <w:bCs/>
          <w:sz w:val="14"/>
          <w:szCs w:val="14"/>
        </w:rPr>
        <w:t>8 (391) 206-11-11 круглосуточно</w:t>
      </w:r>
      <w:r w:rsidR="002E02AD" w:rsidRPr="00337474">
        <w:rPr>
          <w:b/>
          <w:bCs/>
          <w:sz w:val="14"/>
          <w:szCs w:val="14"/>
        </w:rPr>
        <w:t xml:space="preserve"> или по электронной почте: </w:t>
      </w:r>
      <w:hyperlink r:id="rId9" w:history="1">
        <w:r w:rsidR="002E02AD" w:rsidRPr="00337474">
          <w:rPr>
            <w:rStyle w:val="a6"/>
            <w:b/>
            <w:bCs/>
            <w:sz w:val="14"/>
            <w:szCs w:val="14"/>
          </w:rPr>
          <w:t>mail@maxima.best</w:t>
        </w:r>
      </w:hyperlink>
      <w:r w:rsidR="002E02AD" w:rsidRPr="00337474">
        <w:rPr>
          <w:b/>
          <w:bCs/>
          <w:sz w:val="14"/>
          <w:szCs w:val="14"/>
        </w:rPr>
        <w:t xml:space="preserve"> .</w:t>
      </w:r>
    </w:p>
    <w:p w14:paraId="245CAA77" w14:textId="77777777" w:rsidR="00703695" w:rsidRPr="00337474" w:rsidRDefault="00703695" w:rsidP="005E44CA">
      <w:pPr>
        <w:pStyle w:val="af7"/>
        <w:ind w:firstLine="284"/>
        <w:jc w:val="both"/>
        <w:rPr>
          <w:sz w:val="14"/>
          <w:szCs w:val="14"/>
          <w:lang w:val="ru-RU"/>
        </w:rPr>
      </w:pPr>
      <w:r w:rsidRPr="00337474">
        <w:rPr>
          <w:sz w:val="14"/>
          <w:szCs w:val="14"/>
        </w:rPr>
        <w:t>При обращении А</w:t>
      </w:r>
      <w:r w:rsidR="00CF6C2D" w:rsidRPr="00337474">
        <w:rPr>
          <w:sz w:val="14"/>
          <w:szCs w:val="14"/>
          <w:lang w:val="ru-RU"/>
        </w:rPr>
        <w:t>БОНЕНТ</w:t>
      </w:r>
      <w:r w:rsidRPr="00337474">
        <w:rPr>
          <w:sz w:val="14"/>
          <w:szCs w:val="14"/>
        </w:rPr>
        <w:t xml:space="preserve"> в обязательном порядке указывает (называет): свою фамилию, имя, отчество; адрес; номер Лицевого счета; краткое описание неисправности</w:t>
      </w:r>
      <w:r w:rsidR="00E47E66" w:rsidRPr="00337474">
        <w:rPr>
          <w:sz w:val="14"/>
          <w:szCs w:val="14"/>
          <w:lang w:val="ru-RU"/>
        </w:rPr>
        <w:t>/проблемы/вопроса.</w:t>
      </w:r>
    </w:p>
    <w:p w14:paraId="1204598C" w14:textId="77777777" w:rsidR="001D4334" w:rsidRPr="00337474" w:rsidRDefault="001D4334">
      <w:pPr>
        <w:tabs>
          <w:tab w:val="left" w:pos="851"/>
        </w:tabs>
        <w:jc w:val="both"/>
      </w:pPr>
      <w:r w:rsidRPr="00337474">
        <w:rPr>
          <w:b/>
          <w:color w:val="00000A"/>
          <w:sz w:val="14"/>
          <w:szCs w:val="14"/>
        </w:rPr>
        <w:t xml:space="preserve">                 2.4. АБОНЕНТ вправе:</w:t>
      </w:r>
    </w:p>
    <w:p w14:paraId="4BEBF9D2" w14:textId="77777777" w:rsidR="001D4334" w:rsidRPr="00337474" w:rsidRDefault="001D4334">
      <w:pPr>
        <w:tabs>
          <w:tab w:val="left" w:pos="851"/>
        </w:tabs>
        <w:ind w:firstLine="284"/>
        <w:jc w:val="both"/>
      </w:pPr>
      <w:r w:rsidRPr="00337474">
        <w:rPr>
          <w:color w:val="00000A"/>
          <w:sz w:val="14"/>
          <w:szCs w:val="14"/>
        </w:rPr>
        <w:t>2.4.1.  Отказаться от оплаты непредусмотренных договором Услуг связи, предоставленных ему без его согласия.</w:t>
      </w:r>
    </w:p>
    <w:p w14:paraId="36DBBC57" w14:textId="77777777" w:rsidR="001D4334" w:rsidRPr="00337474" w:rsidRDefault="001D4334">
      <w:pPr>
        <w:tabs>
          <w:tab w:val="left" w:pos="851"/>
        </w:tabs>
        <w:ind w:firstLine="284"/>
        <w:jc w:val="both"/>
      </w:pPr>
      <w:r w:rsidRPr="00337474">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26D52149" w14:textId="77777777" w:rsidR="001D4334" w:rsidRPr="00337474" w:rsidRDefault="001D4334">
      <w:pPr>
        <w:tabs>
          <w:tab w:val="left" w:pos="851"/>
        </w:tabs>
        <w:ind w:firstLine="284"/>
        <w:jc w:val="both"/>
      </w:pPr>
      <w:r w:rsidRPr="00337474">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596AB287" w14:textId="77777777" w:rsidR="001D4334" w:rsidRPr="00337474" w:rsidRDefault="001D4334">
      <w:pPr>
        <w:tabs>
          <w:tab w:val="left" w:pos="851"/>
        </w:tabs>
        <w:ind w:firstLine="284"/>
        <w:jc w:val="both"/>
      </w:pPr>
      <w:r w:rsidRPr="00337474">
        <w:rPr>
          <w:color w:val="00000A"/>
          <w:sz w:val="14"/>
          <w:szCs w:val="14"/>
        </w:rPr>
        <w:t>2.4.4. Обжаловать решения и действия (бездействие) ОПЕРАТОРА, связанные с оказанием Услуг.</w:t>
      </w:r>
    </w:p>
    <w:p w14:paraId="34FAE56F" w14:textId="77777777" w:rsidR="00723F43" w:rsidRDefault="001D4334" w:rsidP="00723F43">
      <w:pPr>
        <w:pStyle w:val="BasicParagraph"/>
        <w:spacing w:line="240" w:lineRule="auto"/>
        <w:ind w:firstLine="284"/>
        <w:jc w:val="both"/>
        <w:rPr>
          <w:rFonts w:ascii="Times New Roman" w:hAnsi="Times New Roman" w:cs="Times New Roman"/>
          <w:color w:val="00000A"/>
          <w:sz w:val="14"/>
          <w:szCs w:val="14"/>
          <w:lang w:val="ru-RU"/>
        </w:rPr>
      </w:pPr>
      <w:r w:rsidRPr="00723F43">
        <w:rPr>
          <w:color w:val="00000A"/>
          <w:sz w:val="14"/>
          <w:szCs w:val="14"/>
          <w:lang w:val="ru-RU"/>
        </w:rPr>
        <w:t xml:space="preserve">2.4.5. </w:t>
      </w:r>
      <w:r w:rsidR="00723F43" w:rsidRPr="006C65FD">
        <w:rPr>
          <w:rFonts w:ascii="Times New Roman" w:hAnsi="Times New Roman" w:cs="Times New Roman"/>
          <w:color w:val="00000A"/>
          <w:sz w:val="14"/>
          <w:szCs w:val="14"/>
          <w:lang w:val="ru-RU"/>
        </w:rPr>
        <w:t xml:space="preserve">Зарезервировать </w:t>
      </w:r>
      <w:r w:rsidR="00723F43">
        <w:rPr>
          <w:rFonts w:ascii="Times New Roman" w:hAnsi="Times New Roman" w:cs="Times New Roman"/>
          <w:color w:val="00000A"/>
          <w:sz w:val="14"/>
          <w:szCs w:val="14"/>
          <w:lang w:val="ru-RU"/>
        </w:rPr>
        <w:t xml:space="preserve">у ОПЕРАТОРА точку </w:t>
      </w:r>
      <w:r w:rsidR="00723F43" w:rsidRPr="006C65FD">
        <w:rPr>
          <w:rFonts w:ascii="Times New Roman" w:hAnsi="Times New Roman" w:cs="Times New Roman"/>
          <w:color w:val="00000A"/>
          <w:sz w:val="14"/>
          <w:szCs w:val="14"/>
          <w:lang w:val="ru-RU"/>
        </w:rPr>
        <w:t>подключени</w:t>
      </w:r>
      <w:r w:rsidR="00723F43">
        <w:rPr>
          <w:rFonts w:ascii="Times New Roman" w:hAnsi="Times New Roman" w:cs="Times New Roman"/>
          <w:color w:val="00000A"/>
          <w:sz w:val="14"/>
          <w:szCs w:val="14"/>
          <w:lang w:val="ru-RU"/>
        </w:rPr>
        <w:t>я к Услугам</w:t>
      </w:r>
      <w:r w:rsidR="00723F43" w:rsidRPr="006C65FD">
        <w:rPr>
          <w:rFonts w:ascii="Times New Roman" w:hAnsi="Times New Roman" w:cs="Times New Roman"/>
          <w:color w:val="00000A"/>
          <w:sz w:val="14"/>
          <w:szCs w:val="14"/>
          <w:lang w:val="ru-RU"/>
        </w:rPr>
        <w:t xml:space="preserve"> с приостановлением предоставления Услуг</w:t>
      </w:r>
      <w:r w:rsidR="00723F43">
        <w:rPr>
          <w:rFonts w:ascii="Times New Roman" w:hAnsi="Times New Roman" w:cs="Times New Roman"/>
          <w:color w:val="00000A"/>
          <w:sz w:val="14"/>
          <w:szCs w:val="14"/>
          <w:lang w:val="ru-RU"/>
        </w:rPr>
        <w:t>, воспользовавшись услугой «Приостановка обслуживания»</w:t>
      </w:r>
      <w:r w:rsidR="00723F43" w:rsidRPr="006C65FD">
        <w:rPr>
          <w:rFonts w:ascii="Times New Roman" w:hAnsi="Times New Roman" w:cs="Times New Roman"/>
          <w:color w:val="00000A"/>
          <w:sz w:val="14"/>
          <w:szCs w:val="14"/>
          <w:lang w:val="ru-RU"/>
        </w:rPr>
        <w:t>, уведомив об этом ОПЕРАТОРА</w:t>
      </w:r>
      <w:r w:rsidR="00723F43">
        <w:rPr>
          <w:rFonts w:ascii="Times New Roman" w:hAnsi="Times New Roman" w:cs="Times New Roman"/>
          <w:color w:val="00000A"/>
          <w:sz w:val="14"/>
          <w:szCs w:val="14"/>
          <w:lang w:val="ru-RU"/>
        </w:rPr>
        <w:t>,</w:t>
      </w:r>
      <w:r w:rsidR="00723F43"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723F43">
        <w:rPr>
          <w:rFonts w:ascii="Times New Roman" w:hAnsi="Times New Roman" w:cs="Times New Roman"/>
          <w:color w:val="00000A"/>
          <w:sz w:val="14"/>
          <w:szCs w:val="14"/>
          <w:lang w:val="ru-RU"/>
        </w:rPr>
        <w:t>планируемой даты активации услуги «Приостановка обслуживания»</w:t>
      </w:r>
      <w:r w:rsidR="00723F43" w:rsidRPr="006C65FD">
        <w:rPr>
          <w:rFonts w:ascii="Times New Roman" w:hAnsi="Times New Roman" w:cs="Times New Roman"/>
          <w:sz w:val="14"/>
          <w:szCs w:val="14"/>
          <w:lang w:val="ru-RU"/>
        </w:rPr>
        <w:t>.</w:t>
      </w:r>
      <w:r w:rsidR="00723F43">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723F43" w:rsidRPr="006C65FD">
        <w:rPr>
          <w:rFonts w:ascii="Times New Roman" w:hAnsi="Times New Roman" w:cs="Times New Roman"/>
          <w:color w:val="00000A"/>
          <w:sz w:val="14"/>
          <w:szCs w:val="14"/>
          <w:lang w:val="ru-RU"/>
        </w:rPr>
        <w:t xml:space="preserve"> </w:t>
      </w:r>
      <w:r w:rsidR="00723F43">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1840A72C" w14:textId="79F6ECAE"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5303C1">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035A0048"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2EC96D99" w14:textId="77777777" w:rsidR="00723F43" w:rsidRDefault="00723F43" w:rsidP="00723F43">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007E5D34" w14:textId="77777777" w:rsidR="00723F43" w:rsidRPr="006C65FD" w:rsidRDefault="00723F43" w:rsidP="00723F43">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29070281" w14:textId="77777777" w:rsidR="001D4334" w:rsidRPr="00337474" w:rsidRDefault="001D4334">
      <w:pPr>
        <w:tabs>
          <w:tab w:val="left" w:pos="851"/>
        </w:tabs>
        <w:ind w:firstLine="284"/>
        <w:jc w:val="center"/>
        <w:rPr>
          <w:sz w:val="14"/>
          <w:szCs w:val="14"/>
        </w:rPr>
      </w:pPr>
      <w:r w:rsidRPr="00337474">
        <w:rPr>
          <w:b/>
          <w:color w:val="00000A"/>
          <w:sz w:val="14"/>
          <w:szCs w:val="14"/>
        </w:rPr>
        <w:t>3. ПОРЯДОК ПОДКЛЮЧЕНИЯ</w:t>
      </w:r>
    </w:p>
    <w:p w14:paraId="0CF7E81B" w14:textId="77777777" w:rsidR="00B268FA" w:rsidRPr="00337474" w:rsidRDefault="00B268FA" w:rsidP="00B268FA">
      <w:pPr>
        <w:ind w:firstLine="284"/>
        <w:jc w:val="both"/>
        <w:rPr>
          <w:sz w:val="14"/>
          <w:szCs w:val="14"/>
        </w:rPr>
      </w:pPr>
      <w:r w:rsidRPr="00337474">
        <w:rPr>
          <w:color w:val="00000A"/>
          <w:sz w:val="14"/>
          <w:szCs w:val="14"/>
        </w:rPr>
        <w:t>3.1. После заключения Договора и оплаты АБОНЕНТОМ стоимости предоставления доступа к сети ОПЕРАТОРА, представитель ОПЕРАТОРА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сотрудникам/представителям ОПЕРАТОРА беспрепятственный доступ в помещение и на территорию АБОНЕНТА, а также к распределительным щитам, расположенным в здании, где размещен АБОНЕНТ.</w:t>
      </w:r>
    </w:p>
    <w:p w14:paraId="1D901419" w14:textId="77777777" w:rsidR="00B268FA" w:rsidRPr="00337474" w:rsidRDefault="00B268FA" w:rsidP="00B268FA">
      <w:pPr>
        <w:ind w:firstLine="284"/>
        <w:jc w:val="both"/>
        <w:rPr>
          <w:color w:val="00000A"/>
          <w:sz w:val="14"/>
          <w:szCs w:val="14"/>
        </w:rPr>
      </w:pPr>
      <w:r w:rsidRPr="00337474">
        <w:rPr>
          <w:color w:val="00000A"/>
          <w:sz w:val="14"/>
          <w:szCs w:val="14"/>
        </w:rPr>
        <w:t>3.2. Подключение АБОНЕНТА и предоставления доступа к сети ОПЕРАТОРА осуществляется путем монтажных и пусконаладочных работ по договору с представителем ОПЕРАТОРА.</w:t>
      </w:r>
    </w:p>
    <w:p w14:paraId="3B5FD714" w14:textId="77777777" w:rsidR="00B268FA" w:rsidRPr="00337474" w:rsidRDefault="00B268FA" w:rsidP="00B268FA">
      <w:pPr>
        <w:ind w:firstLine="284"/>
        <w:jc w:val="both"/>
        <w:rPr>
          <w:sz w:val="14"/>
          <w:szCs w:val="14"/>
        </w:rPr>
      </w:pPr>
      <w:r w:rsidRPr="00337474">
        <w:rPr>
          <w:color w:val="00000A"/>
          <w:sz w:val="14"/>
          <w:szCs w:val="14"/>
        </w:rPr>
        <w:t>Представитель ОПЕРАТОРА в процессе подключения демонстрирует работоспособность канала связи и возможность получения АБОНЕНТОМ Услуги.</w:t>
      </w:r>
    </w:p>
    <w:p w14:paraId="66CAE57E" w14:textId="77777777" w:rsidR="00B268FA" w:rsidRPr="00337474" w:rsidRDefault="00B268FA" w:rsidP="00B268FA">
      <w:pPr>
        <w:ind w:firstLine="284"/>
        <w:jc w:val="both"/>
        <w:rPr>
          <w:sz w:val="14"/>
          <w:szCs w:val="14"/>
        </w:rPr>
      </w:pPr>
      <w:r w:rsidRPr="00337474">
        <w:rPr>
          <w:color w:val="00000A"/>
          <w:sz w:val="14"/>
          <w:szCs w:val="14"/>
        </w:rPr>
        <w:t>3.3. По окончанию производства работ (монтажных, пусконаладочных) по предоставлению доступа к сети, представитель ОПЕРАТОРА предоставляет АБОНЕНТУ Акт выполненных работ в 2-х экземплярах, по одному для каждой стороны.</w:t>
      </w:r>
    </w:p>
    <w:p w14:paraId="10D2FAB4" w14:textId="77777777" w:rsidR="00B268FA" w:rsidRPr="00337474" w:rsidRDefault="00B268FA" w:rsidP="00B268FA">
      <w:pPr>
        <w:ind w:firstLine="284"/>
        <w:jc w:val="both"/>
        <w:rPr>
          <w:sz w:val="14"/>
          <w:szCs w:val="14"/>
        </w:rPr>
      </w:pPr>
      <w:r w:rsidRPr="00337474">
        <w:rPr>
          <w:color w:val="00000A"/>
          <w:sz w:val="14"/>
          <w:szCs w:val="14"/>
        </w:rPr>
        <w:t>3.4. АБОНЕНТ в течение одного часа после предъявления результата выполненных работ и демонстрации представителем ОПЕРАТОРА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08E87C66" w14:textId="77777777" w:rsidR="00B268FA" w:rsidRPr="00337474" w:rsidRDefault="00B268FA" w:rsidP="00B268FA">
      <w:pPr>
        <w:ind w:firstLine="284"/>
        <w:jc w:val="both"/>
        <w:rPr>
          <w:sz w:val="14"/>
          <w:szCs w:val="14"/>
        </w:rPr>
      </w:pPr>
      <w:r w:rsidRPr="00337474">
        <w:rPr>
          <w:color w:val="00000A"/>
          <w:sz w:val="14"/>
          <w:szCs w:val="14"/>
        </w:rPr>
        <w:t>3.5. По письменному заявлению АБОНЕТА тарифный план на Услуги может быть изменен. Изменение тарифного плана возможна только с начала нового расчетного периода.</w:t>
      </w:r>
    </w:p>
    <w:p w14:paraId="59F90096" w14:textId="77777777" w:rsidR="00B268FA" w:rsidRPr="00337474" w:rsidRDefault="00B268FA" w:rsidP="00B268FA">
      <w:pPr>
        <w:ind w:firstLine="284"/>
        <w:jc w:val="both"/>
        <w:rPr>
          <w:color w:val="00000A"/>
          <w:sz w:val="14"/>
          <w:szCs w:val="14"/>
        </w:rPr>
      </w:pPr>
      <w:r w:rsidRPr="00337474">
        <w:rPr>
          <w:color w:val="00000A"/>
          <w:sz w:val="14"/>
          <w:szCs w:val="14"/>
        </w:rPr>
        <w:lastRenderedPageBreak/>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409868C9" w14:textId="77777777" w:rsidR="001D4334" w:rsidRPr="00337474" w:rsidRDefault="001D4334">
      <w:pPr>
        <w:tabs>
          <w:tab w:val="left" w:pos="851"/>
        </w:tabs>
        <w:jc w:val="center"/>
      </w:pPr>
      <w:r w:rsidRPr="00337474">
        <w:rPr>
          <w:b/>
          <w:color w:val="00000A"/>
          <w:sz w:val="16"/>
          <w:szCs w:val="20"/>
        </w:rPr>
        <w:t>4. СТОИМОСТЬ УСЛУГ И ПОРЯДОК РАСЧЕТОВ</w:t>
      </w:r>
    </w:p>
    <w:p w14:paraId="31F8CF3F" w14:textId="77777777" w:rsidR="001D4334" w:rsidRPr="00337474" w:rsidRDefault="001D4334">
      <w:pPr>
        <w:ind w:firstLine="284"/>
        <w:jc w:val="both"/>
        <w:rPr>
          <w:color w:val="00000A"/>
          <w:sz w:val="14"/>
          <w:szCs w:val="14"/>
        </w:rPr>
      </w:pPr>
      <w:r w:rsidRPr="00337474">
        <w:rPr>
          <w:color w:val="00000A"/>
          <w:sz w:val="14"/>
          <w:szCs w:val="14"/>
        </w:rPr>
        <w:t xml:space="preserve">4.1 Оплата Услуг ОПЕРАТОРА производиться АБОНЕНТОМ по абонентской системе оплаты. </w:t>
      </w:r>
    </w:p>
    <w:p w14:paraId="313370C4" w14:textId="77777777" w:rsidR="00B268FA" w:rsidRPr="00337474" w:rsidRDefault="00B268FA">
      <w:pPr>
        <w:ind w:firstLine="284"/>
        <w:jc w:val="both"/>
      </w:pPr>
      <w:r w:rsidRPr="00337474">
        <w:rPr>
          <w:color w:val="00000A"/>
          <w:sz w:val="14"/>
          <w:szCs w:val="14"/>
        </w:rPr>
        <w:t>4.1.1. Работы прокладке кабеля, монтажные, пусконаладочные и установке дополнительного оборудования в стоимость тарифного плана не включаются и оплачиваются отдельно на основании самостоятельного договора в порядке 100% предоплаты.</w:t>
      </w:r>
    </w:p>
    <w:p w14:paraId="1D79D09E" w14:textId="77777777" w:rsidR="001D4334" w:rsidRPr="00337474" w:rsidRDefault="001D4334">
      <w:pPr>
        <w:ind w:firstLine="284"/>
        <w:jc w:val="both"/>
      </w:pPr>
      <w:r w:rsidRPr="00337474">
        <w:rPr>
          <w:color w:val="00000A"/>
          <w:sz w:val="14"/>
          <w:szCs w:val="14"/>
        </w:rPr>
        <w:t>4.2.Расчеты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654506D4" w14:textId="77777777" w:rsidR="001D4334" w:rsidRPr="00337474" w:rsidRDefault="001D4334">
      <w:pPr>
        <w:ind w:firstLine="284"/>
        <w:jc w:val="both"/>
      </w:pPr>
      <w:r w:rsidRPr="00337474">
        <w:rPr>
          <w:color w:val="00000A"/>
          <w:sz w:val="14"/>
          <w:szCs w:val="14"/>
        </w:rPr>
        <w:t xml:space="preserve">4.3  Расчетным периодом является один </w:t>
      </w:r>
      <w:r w:rsidRPr="00337474">
        <w:rPr>
          <w:color w:val="000000"/>
          <w:sz w:val="14"/>
          <w:szCs w:val="14"/>
        </w:rPr>
        <w:t xml:space="preserve">календарный месяц. </w:t>
      </w:r>
    </w:p>
    <w:p w14:paraId="2423CD28" w14:textId="77777777" w:rsidR="001D4334" w:rsidRPr="00337474" w:rsidRDefault="001D4334">
      <w:pPr>
        <w:ind w:firstLine="284"/>
        <w:jc w:val="both"/>
      </w:pPr>
      <w:r w:rsidRPr="00337474">
        <w:rPr>
          <w:color w:val="000000"/>
          <w:sz w:val="14"/>
          <w:szCs w:val="14"/>
        </w:rPr>
        <w:t>4.4. Началом расчетного периода является дата заключения договора.</w:t>
      </w:r>
    </w:p>
    <w:p w14:paraId="0C823EB7" w14:textId="77777777" w:rsidR="001D4334" w:rsidRPr="00337474" w:rsidRDefault="001D4334">
      <w:pPr>
        <w:ind w:firstLine="284"/>
        <w:jc w:val="both"/>
      </w:pPr>
      <w:r w:rsidRPr="00337474">
        <w:rPr>
          <w:color w:val="00000A"/>
          <w:sz w:val="14"/>
          <w:szCs w:val="14"/>
        </w:rPr>
        <w:t>4.5. Тарифы на Услуги согласовываются  Приложением № 2 к настоящему договору.</w:t>
      </w:r>
    </w:p>
    <w:p w14:paraId="7BACBB62" w14:textId="77777777" w:rsidR="001D4334" w:rsidRPr="00337474" w:rsidRDefault="001D4334">
      <w:pPr>
        <w:ind w:firstLine="284"/>
        <w:jc w:val="both"/>
        <w:rPr>
          <w:sz w:val="14"/>
          <w:szCs w:val="14"/>
        </w:rPr>
      </w:pPr>
      <w:r w:rsidRPr="00337474">
        <w:rPr>
          <w:color w:val="00000A"/>
          <w:sz w:val="14"/>
          <w:szCs w:val="14"/>
        </w:rPr>
        <w:t>4.6. Оп</w:t>
      </w:r>
      <w:r w:rsidR="00045BE9" w:rsidRPr="00337474">
        <w:rPr>
          <w:color w:val="00000A"/>
          <w:sz w:val="14"/>
          <w:szCs w:val="14"/>
        </w:rPr>
        <w:t>лата услуг производит</w:t>
      </w:r>
      <w:r w:rsidRPr="00337474">
        <w:rPr>
          <w:color w:val="00000A"/>
          <w:sz w:val="14"/>
          <w:szCs w:val="14"/>
        </w:rPr>
        <w:t>ся путем наличного или безналичного расчета</w:t>
      </w:r>
      <w:r w:rsidR="00860DF7" w:rsidRPr="00337474">
        <w:rPr>
          <w:color w:val="00000A"/>
          <w:sz w:val="14"/>
          <w:szCs w:val="14"/>
        </w:rPr>
        <w:t xml:space="preserve">, </w:t>
      </w:r>
      <w:r w:rsidR="00860DF7" w:rsidRPr="00337474">
        <w:rPr>
          <w:sz w:val="14"/>
          <w:szCs w:val="14"/>
        </w:rPr>
        <w:t xml:space="preserve">либо через платежных агентов (платежные терминалы, системы онлайн платежей) </w:t>
      </w:r>
      <w:r w:rsidRPr="00337474">
        <w:rPr>
          <w:color w:val="00000A"/>
          <w:sz w:val="14"/>
          <w:szCs w:val="14"/>
        </w:rPr>
        <w:t xml:space="preserve"> в рублях Российской Федерации</w:t>
      </w:r>
      <w:r w:rsidR="00860DF7" w:rsidRPr="00337474">
        <w:rPr>
          <w:color w:val="00000A"/>
          <w:sz w:val="14"/>
          <w:szCs w:val="14"/>
        </w:rPr>
        <w:t xml:space="preserve"> </w:t>
      </w:r>
      <w:r w:rsidR="00860DF7" w:rsidRPr="00337474">
        <w:rPr>
          <w:b/>
          <w:bCs/>
          <w:color w:val="00000A"/>
          <w:sz w:val="14"/>
          <w:szCs w:val="14"/>
        </w:rPr>
        <w:t>по банковским реквизитам ПАРТНЕРА</w:t>
      </w:r>
      <w:r w:rsidR="00D55E5D" w:rsidRPr="00337474">
        <w:rPr>
          <w:b/>
          <w:bCs/>
          <w:color w:val="00000A"/>
          <w:sz w:val="14"/>
          <w:szCs w:val="14"/>
        </w:rPr>
        <w:t xml:space="preserve"> </w:t>
      </w:r>
      <w:r w:rsidR="00F6088B" w:rsidRPr="00337474">
        <w:rPr>
          <w:b/>
          <w:bCs/>
          <w:color w:val="00000A"/>
          <w:sz w:val="14"/>
          <w:szCs w:val="14"/>
        </w:rPr>
        <w:t>ООО «КПС» (Теlecoma)</w:t>
      </w:r>
      <w:r w:rsidR="00F6088B" w:rsidRPr="00337474">
        <w:rPr>
          <w:color w:val="00000A"/>
          <w:sz w:val="14"/>
          <w:szCs w:val="14"/>
        </w:rPr>
        <w:t xml:space="preserve"> </w:t>
      </w:r>
      <w:r w:rsidR="00F6088B" w:rsidRPr="00337474">
        <w:rPr>
          <w:b/>
          <w:bCs/>
          <w:color w:val="00000A"/>
          <w:sz w:val="14"/>
          <w:szCs w:val="14"/>
        </w:rPr>
        <w:t>ИНН 2464236955/КПП 770301001, ОГРН 1112468052180</w:t>
      </w:r>
      <w:r w:rsidR="005E44CA" w:rsidRPr="00337474">
        <w:rPr>
          <w:color w:val="00000A"/>
          <w:sz w:val="14"/>
          <w:szCs w:val="14"/>
        </w:rPr>
        <w:t>,</w:t>
      </w:r>
      <w:r w:rsidR="005E44CA" w:rsidRPr="00337474">
        <w:rPr>
          <w:sz w:val="14"/>
          <w:szCs w:val="14"/>
        </w:rPr>
        <w:t xml:space="preserve"> действующего от имени, в интересах и по поручению О</w:t>
      </w:r>
      <w:r w:rsidR="00D55E5D" w:rsidRPr="00337474">
        <w:rPr>
          <w:sz w:val="14"/>
          <w:szCs w:val="14"/>
        </w:rPr>
        <w:t xml:space="preserve">ПЕРАТОРА </w:t>
      </w:r>
      <w:r w:rsidR="00D55E5D" w:rsidRPr="00337474">
        <w:rPr>
          <w:color w:val="00000A"/>
          <w:sz w:val="14"/>
          <w:szCs w:val="14"/>
        </w:rPr>
        <w:t>на основании Агентского договора № 2/23</w:t>
      </w:r>
      <w:r w:rsidR="00F6088B" w:rsidRPr="00337474">
        <w:rPr>
          <w:color w:val="00000A"/>
          <w:sz w:val="14"/>
          <w:szCs w:val="14"/>
        </w:rPr>
        <w:t xml:space="preserve">): </w:t>
      </w:r>
      <w:r w:rsidR="00D55E5D" w:rsidRPr="00337474">
        <w:rPr>
          <w:b/>
          <w:bCs/>
          <w:color w:val="00000A"/>
          <w:sz w:val="14"/>
          <w:szCs w:val="14"/>
        </w:rPr>
        <w:t>р/с 40702810923260001450 в Филиал "Новосибирский" АО "АЛЬФА-БАНК", к/с 30101810600000000774, БИК 045004774.</w:t>
      </w:r>
      <w:r w:rsidR="00D55E5D" w:rsidRPr="00337474">
        <w:rPr>
          <w:color w:val="00000A"/>
          <w:sz w:val="14"/>
          <w:szCs w:val="14"/>
        </w:rPr>
        <w:t xml:space="preserve"> </w:t>
      </w:r>
      <w:r w:rsidR="00537265" w:rsidRPr="00337474">
        <w:rPr>
          <w:color w:val="00000A"/>
          <w:sz w:val="14"/>
          <w:szCs w:val="14"/>
        </w:rPr>
        <w:t>)</w:t>
      </w:r>
    </w:p>
    <w:p w14:paraId="2C9D94B1" w14:textId="77777777" w:rsidR="001D4334" w:rsidRPr="00337474" w:rsidRDefault="001D4334">
      <w:pPr>
        <w:ind w:firstLine="284"/>
        <w:jc w:val="both"/>
      </w:pPr>
      <w:r w:rsidRPr="00337474">
        <w:rPr>
          <w:color w:val="00000A"/>
          <w:sz w:val="14"/>
          <w:szCs w:val="14"/>
        </w:rPr>
        <w:t xml:space="preserve">4.7. Сумма внесенных денежных средств зачисляется на лицевой счет АБОНЕНТА в порядке авансового платежа. </w:t>
      </w:r>
    </w:p>
    <w:p w14:paraId="345E07F8" w14:textId="77777777" w:rsidR="001D4334" w:rsidRPr="00337474" w:rsidRDefault="001D4334">
      <w:pPr>
        <w:ind w:firstLine="284"/>
        <w:jc w:val="both"/>
      </w:pPr>
      <w:r w:rsidRPr="00337474">
        <w:rPr>
          <w:color w:val="00000A"/>
          <w:sz w:val="14"/>
          <w:szCs w:val="14"/>
        </w:rPr>
        <w:t>4.8. ОПЕРАТОР списывает  денежные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16647B61" w14:textId="77777777" w:rsidR="001D4334" w:rsidRPr="00337474" w:rsidRDefault="001D4334">
      <w:pPr>
        <w:ind w:firstLine="284"/>
        <w:jc w:val="both"/>
      </w:pPr>
      <w:r w:rsidRPr="00337474">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27DDFA40" w14:textId="77777777" w:rsidR="00B268FA" w:rsidRPr="00337474" w:rsidRDefault="00B268FA" w:rsidP="00B268FA">
      <w:pPr>
        <w:ind w:firstLine="284"/>
        <w:jc w:val="both"/>
        <w:rPr>
          <w:sz w:val="14"/>
          <w:szCs w:val="14"/>
        </w:rPr>
      </w:pPr>
      <w:r w:rsidRPr="00337474">
        <w:rPr>
          <w:color w:val="00000A"/>
          <w:sz w:val="14"/>
          <w:szCs w:val="14"/>
        </w:rPr>
        <w:t xml:space="preserve">4.10. АБОНЕНТ обязан самостоятельно следить за состоянием своего лицевого счета, своевременно пополняя его. ОПЕРАТОР </w:t>
      </w:r>
      <w:r w:rsidRPr="00337474">
        <w:rPr>
          <w:b/>
          <w:bCs/>
          <w:color w:val="00000A"/>
          <w:sz w:val="14"/>
          <w:szCs w:val="14"/>
        </w:rPr>
        <w:t xml:space="preserve">не </w:t>
      </w:r>
      <w:r w:rsidRPr="00337474">
        <w:rPr>
          <w:color w:val="00000A"/>
          <w:sz w:val="14"/>
          <w:szCs w:val="14"/>
        </w:rPr>
        <w:t>выставляет счета на оплату оказанных услуг АБОНЕНТУ.</w:t>
      </w:r>
    </w:p>
    <w:p w14:paraId="09D64411" w14:textId="77777777" w:rsidR="00B268FA" w:rsidRPr="00337474" w:rsidRDefault="00B268FA" w:rsidP="00B268FA">
      <w:pPr>
        <w:ind w:firstLine="284"/>
        <w:jc w:val="both"/>
        <w:rPr>
          <w:sz w:val="14"/>
          <w:szCs w:val="14"/>
        </w:rPr>
      </w:pPr>
      <w:r w:rsidRPr="00337474">
        <w:rPr>
          <w:color w:val="00000A"/>
          <w:sz w:val="14"/>
          <w:szCs w:val="14"/>
        </w:rPr>
        <w:t xml:space="preserve">4.11.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 </w:t>
      </w:r>
    </w:p>
    <w:p w14:paraId="7BFDF958" w14:textId="77777777" w:rsidR="00B268FA" w:rsidRPr="00337474" w:rsidRDefault="00B268FA" w:rsidP="00B268FA">
      <w:pPr>
        <w:ind w:firstLine="284"/>
        <w:jc w:val="both"/>
        <w:rPr>
          <w:color w:val="00000A"/>
          <w:sz w:val="14"/>
          <w:szCs w:val="14"/>
        </w:rPr>
      </w:pPr>
      <w:r w:rsidRPr="00337474">
        <w:rPr>
          <w:color w:val="00000A"/>
          <w:sz w:val="14"/>
          <w:szCs w:val="14"/>
        </w:rPr>
        <w:t>4.12.При осуществлении расчетов АБОНЕНТ указывает номер настоящего договора и имя пользователя с тем, чтобы ОПЕРАТОР мог идентифицировать платеж.</w:t>
      </w:r>
    </w:p>
    <w:p w14:paraId="59539583" w14:textId="77777777" w:rsidR="00B268FA" w:rsidRPr="00337474" w:rsidRDefault="00B268FA" w:rsidP="00B268FA">
      <w:pPr>
        <w:ind w:firstLine="284"/>
        <w:jc w:val="both"/>
        <w:rPr>
          <w:color w:val="00000A"/>
          <w:sz w:val="14"/>
          <w:szCs w:val="14"/>
        </w:rPr>
      </w:pPr>
      <w:r w:rsidRPr="00337474">
        <w:rPr>
          <w:color w:val="00000A"/>
          <w:sz w:val="14"/>
          <w:szCs w:val="14"/>
        </w:rPr>
        <w:t>4.13. В случае выполнения дополнительных работ, предусмотренных пунктом 4.1.1., при наличии задолженности по выполнению этих работ, денежные средства, поступающие на расчетный счет ОПЕРАТОРА, в первую очередь зачисляются в счет оплаты дополнительных работ, а оставшаяся сумма в счет текущих платежей по договору.</w:t>
      </w:r>
    </w:p>
    <w:p w14:paraId="769B95D5" w14:textId="77777777" w:rsidR="001D4334" w:rsidRPr="00337474" w:rsidRDefault="001D4334" w:rsidP="00B268FA">
      <w:pPr>
        <w:ind w:firstLine="284"/>
        <w:jc w:val="both"/>
      </w:pPr>
      <w:r w:rsidRPr="00337474">
        <w:rPr>
          <w:b/>
          <w:color w:val="00000A"/>
          <w:sz w:val="16"/>
          <w:szCs w:val="20"/>
        </w:rPr>
        <w:t>5.ОТВЕТСТВЕНОСТЬ СТОРОН</w:t>
      </w:r>
    </w:p>
    <w:p w14:paraId="49D00503" w14:textId="77777777" w:rsidR="001D4334" w:rsidRPr="00337474" w:rsidRDefault="001D4334">
      <w:pPr>
        <w:ind w:firstLine="284"/>
        <w:jc w:val="both"/>
      </w:pPr>
      <w:r w:rsidRPr="00337474">
        <w:rPr>
          <w:color w:val="00000A"/>
          <w:sz w:val="14"/>
          <w:szCs w:val="14"/>
        </w:rPr>
        <w:t>5.1.При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4C5D2F03" w14:textId="77777777" w:rsidR="001D4334" w:rsidRPr="00337474" w:rsidRDefault="001D4334">
      <w:pPr>
        <w:ind w:firstLine="284"/>
        <w:jc w:val="both"/>
      </w:pPr>
      <w:r w:rsidRPr="00337474">
        <w:rPr>
          <w:color w:val="000000"/>
          <w:sz w:val="14"/>
          <w:szCs w:val="14"/>
        </w:rPr>
        <w:t>5.2.Зона ответственности ОПЕРАТОРА за эксплуатацию и обслуживание сети ограничена сетевым оборудованием узлов доступа ОПЕРАТОРА.</w:t>
      </w:r>
    </w:p>
    <w:p w14:paraId="2DE167A6" w14:textId="77777777" w:rsidR="001D4334" w:rsidRPr="00337474" w:rsidRDefault="001D4334">
      <w:pPr>
        <w:ind w:firstLine="284"/>
        <w:jc w:val="both"/>
      </w:pPr>
      <w:r w:rsidRPr="00337474">
        <w:rPr>
          <w:color w:val="00000A"/>
          <w:sz w:val="14"/>
          <w:szCs w:val="14"/>
        </w:rPr>
        <w:t xml:space="preserve">5.3.АБОНЕНТ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 </w:t>
      </w:r>
    </w:p>
    <w:p w14:paraId="3B5211D0" w14:textId="77777777" w:rsidR="001D4334" w:rsidRPr="00337474" w:rsidRDefault="001D4334">
      <w:pPr>
        <w:ind w:firstLine="284"/>
        <w:jc w:val="both"/>
      </w:pPr>
      <w:r w:rsidRPr="00337474">
        <w:rPr>
          <w:color w:val="00000A"/>
          <w:sz w:val="14"/>
          <w:szCs w:val="14"/>
        </w:rPr>
        <w:t>5.4.Стороны несут ответственность только за ущерб, причиненный в результате виновных действий.</w:t>
      </w:r>
    </w:p>
    <w:p w14:paraId="56822F7A" w14:textId="77777777" w:rsidR="001D4334" w:rsidRPr="00337474" w:rsidRDefault="001D4334">
      <w:pPr>
        <w:ind w:firstLine="284"/>
        <w:jc w:val="both"/>
      </w:pPr>
      <w:r w:rsidRPr="00337474">
        <w:rPr>
          <w:color w:val="00000A"/>
          <w:sz w:val="14"/>
          <w:szCs w:val="14"/>
        </w:rPr>
        <w:t>5.5. За неисполнение или ненадлежащее исполнение обязательств по договору ОПЕРАТОР несет ответственность перед АБОНЕНТОМ в  следующих случаях:</w:t>
      </w:r>
    </w:p>
    <w:p w14:paraId="5B645022" w14:textId="77777777" w:rsidR="001D4334" w:rsidRPr="00337474" w:rsidRDefault="001D4334">
      <w:pPr>
        <w:widowControl w:val="0"/>
        <w:ind w:firstLine="540"/>
        <w:jc w:val="both"/>
      </w:pPr>
      <w:r w:rsidRPr="00337474">
        <w:rPr>
          <w:color w:val="00000A"/>
          <w:sz w:val="14"/>
          <w:szCs w:val="14"/>
        </w:rPr>
        <w:t>а) нарушение сроков предоставления доступа к сети передачи данных с использованием абонентской линии;</w:t>
      </w:r>
    </w:p>
    <w:p w14:paraId="32630903" w14:textId="77777777" w:rsidR="001D4334" w:rsidRPr="00337474" w:rsidRDefault="001D4334">
      <w:pPr>
        <w:widowControl w:val="0"/>
        <w:ind w:firstLine="540"/>
        <w:jc w:val="both"/>
      </w:pPr>
      <w:r w:rsidRPr="00337474">
        <w:rPr>
          <w:color w:val="00000A"/>
          <w:sz w:val="14"/>
          <w:szCs w:val="14"/>
        </w:rPr>
        <w:t>б) нарушение предусмотренных договором сроков оказания телематических услуг связи;</w:t>
      </w:r>
    </w:p>
    <w:p w14:paraId="1C5D77B5" w14:textId="77777777" w:rsidR="001D4334" w:rsidRPr="00337474" w:rsidRDefault="001D4334">
      <w:pPr>
        <w:widowControl w:val="0"/>
        <w:ind w:firstLine="540"/>
        <w:jc w:val="both"/>
      </w:pPr>
      <w:bookmarkStart w:id="0" w:name="Par260"/>
      <w:bookmarkEnd w:id="0"/>
      <w:r w:rsidRPr="00337474">
        <w:rPr>
          <w:color w:val="00000A"/>
          <w:sz w:val="14"/>
          <w:szCs w:val="14"/>
        </w:rPr>
        <w:t>в) неоказание телематических услуг связи, предусмотренных договором;</w:t>
      </w:r>
    </w:p>
    <w:p w14:paraId="48C61666" w14:textId="77777777" w:rsidR="001D4334" w:rsidRPr="00337474" w:rsidRDefault="001D4334">
      <w:pPr>
        <w:widowControl w:val="0"/>
        <w:ind w:firstLine="540"/>
        <w:jc w:val="both"/>
      </w:pPr>
      <w:bookmarkStart w:id="1" w:name="Par261"/>
      <w:bookmarkEnd w:id="1"/>
      <w:r w:rsidRPr="00337474">
        <w:rPr>
          <w:color w:val="00000A"/>
          <w:sz w:val="14"/>
          <w:szCs w:val="14"/>
        </w:rPr>
        <w:t>г) некачественное оказание телематических услуг связи;</w:t>
      </w:r>
    </w:p>
    <w:p w14:paraId="72561102" w14:textId="77777777" w:rsidR="001D4334" w:rsidRPr="00337474" w:rsidRDefault="001D4334">
      <w:pPr>
        <w:widowControl w:val="0"/>
        <w:ind w:firstLine="540"/>
        <w:jc w:val="both"/>
      </w:pPr>
      <w:r w:rsidRPr="00337474">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6AD75E47" w14:textId="77777777" w:rsidR="001D4334" w:rsidRPr="00337474" w:rsidRDefault="001D4334">
      <w:pPr>
        <w:widowControl w:val="0"/>
        <w:ind w:firstLine="284"/>
        <w:jc w:val="both"/>
      </w:pPr>
      <w:r w:rsidRPr="00337474">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348C101" w14:textId="77777777" w:rsidR="001D4334" w:rsidRPr="00337474" w:rsidRDefault="001D4334">
      <w:pPr>
        <w:widowControl w:val="0"/>
        <w:ind w:firstLine="540"/>
        <w:jc w:val="both"/>
      </w:pPr>
      <w:r w:rsidRPr="00337474">
        <w:rPr>
          <w:color w:val="00000A"/>
          <w:sz w:val="14"/>
          <w:szCs w:val="14"/>
        </w:rPr>
        <w:t>а) назначить ОПЕРАТОРУ связи новый срок, в течение которого должна быть оказана телематическая Услуга связи;</w:t>
      </w:r>
    </w:p>
    <w:p w14:paraId="79211CE6" w14:textId="77777777" w:rsidR="001D4334" w:rsidRPr="00337474" w:rsidRDefault="001D4334">
      <w:pPr>
        <w:widowControl w:val="0"/>
        <w:ind w:firstLine="540"/>
        <w:jc w:val="both"/>
      </w:pPr>
      <w:r w:rsidRPr="00337474">
        <w:rPr>
          <w:color w:val="00000A"/>
          <w:sz w:val="14"/>
          <w:szCs w:val="14"/>
        </w:rPr>
        <w:t xml:space="preserve">б) поручить оказание телематических Услуг связи третьим лицам за разумную цену и потребовать от ОПЕРАТОРА связи возмещения понесенных расходов; </w:t>
      </w:r>
    </w:p>
    <w:p w14:paraId="065EA615" w14:textId="77777777" w:rsidR="001D4334" w:rsidRPr="00337474" w:rsidRDefault="001D4334">
      <w:pPr>
        <w:widowControl w:val="0"/>
        <w:ind w:firstLine="540"/>
        <w:jc w:val="both"/>
      </w:pPr>
      <w:r w:rsidRPr="00337474">
        <w:rPr>
          <w:color w:val="00000A"/>
          <w:sz w:val="14"/>
          <w:szCs w:val="14"/>
        </w:rPr>
        <w:t>в) безвозмездного устранения недостатков, выявленных при оказании телематических услуг связи;</w:t>
      </w:r>
    </w:p>
    <w:p w14:paraId="78163749" w14:textId="77777777" w:rsidR="001D4334" w:rsidRPr="00337474" w:rsidRDefault="001D4334">
      <w:pPr>
        <w:widowControl w:val="0"/>
        <w:jc w:val="both"/>
      </w:pPr>
      <w:r w:rsidRPr="00337474">
        <w:rPr>
          <w:color w:val="00000A"/>
          <w:sz w:val="14"/>
          <w:szCs w:val="14"/>
        </w:rPr>
        <w:t xml:space="preserve">              г) потребовать уменьшения стоимости телематических Услуг связи;</w:t>
      </w:r>
    </w:p>
    <w:p w14:paraId="0753EC8D" w14:textId="77777777" w:rsidR="001D4334" w:rsidRPr="00337474" w:rsidRDefault="001D4334">
      <w:pPr>
        <w:widowControl w:val="0"/>
        <w:jc w:val="both"/>
      </w:pPr>
      <w:r w:rsidRPr="00337474">
        <w:rPr>
          <w:color w:val="00000A"/>
          <w:sz w:val="14"/>
          <w:szCs w:val="14"/>
        </w:rPr>
        <w:t xml:space="preserve">              д) расторгнуть договор.</w:t>
      </w:r>
    </w:p>
    <w:p w14:paraId="39A6889B" w14:textId="77777777" w:rsidR="001D4334" w:rsidRPr="00337474" w:rsidRDefault="001D4334">
      <w:pPr>
        <w:widowControl w:val="0"/>
        <w:ind w:firstLine="284"/>
        <w:jc w:val="both"/>
      </w:pPr>
      <w:r w:rsidRPr="00337474">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44D382AB" w14:textId="77777777" w:rsidR="001D4334" w:rsidRPr="00337474" w:rsidRDefault="001D4334">
      <w:pPr>
        <w:widowControl w:val="0"/>
        <w:ind w:firstLine="284"/>
        <w:jc w:val="both"/>
      </w:pPr>
      <w:r w:rsidRPr="00337474">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0148A43B" w14:textId="77777777" w:rsidR="001D4334" w:rsidRPr="00337474" w:rsidRDefault="001D4334">
      <w:pPr>
        <w:widowControl w:val="0"/>
        <w:ind w:firstLine="284"/>
        <w:jc w:val="both"/>
      </w:pPr>
      <w:r w:rsidRPr="00337474">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AD11132" w14:textId="77777777" w:rsidR="001D4334" w:rsidRPr="00337474" w:rsidRDefault="001D4334">
      <w:pPr>
        <w:widowControl w:val="0"/>
        <w:ind w:firstLine="284"/>
        <w:jc w:val="both"/>
      </w:pPr>
      <w:r w:rsidRPr="00337474">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218D99FD" w14:textId="77777777" w:rsidR="001D4334" w:rsidRPr="00337474" w:rsidRDefault="001D4334">
      <w:pPr>
        <w:widowControl w:val="0"/>
        <w:ind w:firstLine="284"/>
        <w:jc w:val="both"/>
      </w:pPr>
      <w:r w:rsidRPr="00337474">
        <w:rPr>
          <w:color w:val="00000A"/>
          <w:sz w:val="14"/>
          <w:szCs w:val="14"/>
        </w:rPr>
        <w:t>5.11.  АБОНЕНТ несет ответственность перед ОПЕРАТОРОМ в следующих случаях:</w:t>
      </w:r>
    </w:p>
    <w:p w14:paraId="5059304A" w14:textId="77777777" w:rsidR="001D4334" w:rsidRPr="00337474" w:rsidRDefault="001D4334">
      <w:pPr>
        <w:widowControl w:val="0"/>
        <w:ind w:firstLine="540"/>
        <w:jc w:val="both"/>
      </w:pPr>
      <w:r w:rsidRPr="00337474">
        <w:rPr>
          <w:color w:val="00000A"/>
          <w:sz w:val="14"/>
          <w:szCs w:val="14"/>
        </w:rPr>
        <w:t>а) неоплата, неполная или несвоевременная оплата телематических Услуг связи;</w:t>
      </w:r>
    </w:p>
    <w:p w14:paraId="089E5543" w14:textId="77777777" w:rsidR="001D4334" w:rsidRPr="00337474" w:rsidRDefault="001D4334">
      <w:pPr>
        <w:widowControl w:val="0"/>
        <w:ind w:firstLine="540"/>
        <w:jc w:val="both"/>
      </w:pPr>
      <w:bookmarkStart w:id="2" w:name="Par278"/>
      <w:bookmarkEnd w:id="2"/>
      <w:r w:rsidRPr="00337474">
        <w:rPr>
          <w:color w:val="00000A"/>
          <w:sz w:val="14"/>
          <w:szCs w:val="14"/>
        </w:rPr>
        <w:t>б) нарушение правил эксплуатации пользовательского (оконечного) оборудования и (или) абонентского терминала;</w:t>
      </w:r>
    </w:p>
    <w:p w14:paraId="3D399EAB" w14:textId="77777777" w:rsidR="001D4334" w:rsidRPr="00337474" w:rsidRDefault="001D4334">
      <w:pPr>
        <w:widowControl w:val="0"/>
        <w:ind w:firstLine="540"/>
        <w:jc w:val="both"/>
      </w:pPr>
      <w:r w:rsidRPr="00337474">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6688C9DB" w14:textId="77777777" w:rsidR="001D4334" w:rsidRPr="00337474" w:rsidRDefault="001D4334">
      <w:pPr>
        <w:widowControl w:val="0"/>
        <w:ind w:firstLine="540"/>
        <w:jc w:val="both"/>
      </w:pPr>
      <w:bookmarkStart w:id="3" w:name="Par280"/>
      <w:bookmarkEnd w:id="3"/>
      <w:r w:rsidRPr="00337474">
        <w:rPr>
          <w:color w:val="00000A"/>
          <w:sz w:val="14"/>
          <w:szCs w:val="14"/>
        </w:rPr>
        <w:t>г) совершение действий, приводящих к нарушению функционирования средств связи и сети связи ОПЕРАТОРА связи.</w:t>
      </w:r>
    </w:p>
    <w:p w14:paraId="28B4B831" w14:textId="7589EB3B" w:rsidR="001D4334" w:rsidRPr="00337474" w:rsidRDefault="001D4334">
      <w:pPr>
        <w:widowControl w:val="0"/>
        <w:ind w:firstLine="284"/>
        <w:jc w:val="both"/>
      </w:pPr>
      <w:r w:rsidRPr="00337474">
        <w:rPr>
          <w:color w:val="00000A"/>
          <w:sz w:val="14"/>
          <w:szCs w:val="14"/>
        </w:rPr>
        <w:t xml:space="preserve">5.12. В случаях, указанных в </w:t>
      </w:r>
      <w:hyperlink r:id="rId10" w:anchor="Par278" w:history="1">
        <w:r w:rsidRPr="00337474">
          <w:rPr>
            <w:rStyle w:val="a6"/>
            <w:color w:val="auto"/>
            <w:sz w:val="14"/>
            <w:szCs w:val="14"/>
            <w:u w:val="none"/>
          </w:rPr>
          <w:t>пункте</w:t>
        </w:r>
        <w:r w:rsidRPr="00337474">
          <w:rPr>
            <w:rStyle w:val="a6"/>
            <w:sz w:val="14"/>
            <w:szCs w:val="14"/>
          </w:rPr>
          <w:t xml:space="preserve"> </w:t>
        </w:r>
      </w:hyperlink>
      <w:r w:rsidRPr="00337474">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380AFD47" w14:textId="77777777" w:rsidR="001D4334" w:rsidRPr="00337474" w:rsidRDefault="001D4334">
      <w:pPr>
        <w:widowControl w:val="0"/>
        <w:ind w:firstLine="284"/>
        <w:jc w:val="both"/>
      </w:pPr>
      <w:r w:rsidRPr="00337474">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18A35F97" w14:textId="77777777" w:rsidR="001D4334" w:rsidRPr="00337474" w:rsidRDefault="001D4334">
      <w:pPr>
        <w:widowControl w:val="0"/>
        <w:ind w:firstLine="284"/>
        <w:jc w:val="both"/>
      </w:pPr>
      <w:r w:rsidRPr="00337474">
        <w:rPr>
          <w:color w:val="00000A"/>
          <w:sz w:val="14"/>
          <w:szCs w:val="14"/>
        </w:rPr>
        <w:t>5.14. В случае непредставления, неполного или несвоевременного представления информации об оказании телематических Услуг связи  АБОНЕНТ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4E96F2AE" w14:textId="77777777" w:rsidR="001D4334" w:rsidRPr="00337474" w:rsidRDefault="001D4334">
      <w:pPr>
        <w:ind w:firstLine="284"/>
        <w:jc w:val="both"/>
      </w:pPr>
      <w:r w:rsidRPr="00337474">
        <w:rPr>
          <w:color w:val="00000A"/>
          <w:sz w:val="14"/>
          <w:szCs w:val="14"/>
        </w:rPr>
        <w:t xml:space="preserve">5.15. Поскольку </w:t>
      </w:r>
      <w:r w:rsidR="007610F7" w:rsidRPr="00337474">
        <w:rPr>
          <w:sz w:val="14"/>
          <w:szCs w:val="14"/>
        </w:rPr>
        <w:t xml:space="preserve">информационно-телекоммуникационной сети «Интернет» </w:t>
      </w:r>
      <w:r w:rsidRPr="00337474">
        <w:rPr>
          <w:color w:val="00000A"/>
          <w:sz w:val="14"/>
          <w:szCs w:val="14"/>
        </w:rPr>
        <w:t>является добровольным объединением различных сетей, ОПЕРАТОР не несет ответственности за нормальное функционирование  и доступность отдельных сегментов сети передачи данных и телематических служб. ОПЕРАТОР не гарантирует возможность информационного обмена  с теми узлами и серверами, которые временно или постоянно не доступны через сеть передачи данных и телематических служб.</w:t>
      </w:r>
    </w:p>
    <w:p w14:paraId="0FE8DA5A" w14:textId="77777777" w:rsidR="001D4334" w:rsidRPr="00337474" w:rsidRDefault="001D4334">
      <w:pPr>
        <w:ind w:firstLine="284"/>
        <w:jc w:val="both"/>
      </w:pPr>
      <w:r w:rsidRPr="00337474">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730D59B4" w14:textId="77777777" w:rsidR="001D4334" w:rsidRPr="00337474" w:rsidRDefault="001D4334">
      <w:pPr>
        <w:ind w:firstLine="284"/>
        <w:jc w:val="both"/>
      </w:pPr>
      <w:r w:rsidRPr="00337474">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2373245" w14:textId="77777777" w:rsidR="001D4334" w:rsidRPr="00337474" w:rsidRDefault="001D4334">
      <w:pPr>
        <w:ind w:firstLine="284"/>
        <w:jc w:val="both"/>
        <w:rPr>
          <w:color w:val="00000A"/>
          <w:sz w:val="14"/>
          <w:szCs w:val="14"/>
        </w:rPr>
      </w:pPr>
      <w:r w:rsidRPr="00337474">
        <w:rPr>
          <w:color w:val="00000A"/>
          <w:sz w:val="14"/>
          <w:szCs w:val="14"/>
        </w:rPr>
        <w:t>5.18. 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7A905FD9" w14:textId="77777777" w:rsidR="007610F7" w:rsidRPr="00337474" w:rsidRDefault="007610F7">
      <w:pPr>
        <w:ind w:firstLine="284"/>
        <w:jc w:val="both"/>
        <w:rPr>
          <w:sz w:val="14"/>
          <w:szCs w:val="14"/>
        </w:rPr>
      </w:pPr>
      <w:r w:rsidRPr="00337474">
        <w:rPr>
          <w:color w:val="00000A"/>
          <w:sz w:val="14"/>
          <w:szCs w:val="14"/>
        </w:rPr>
        <w:t xml:space="preserve">5.19. </w:t>
      </w:r>
      <w:r w:rsidRPr="00337474">
        <w:rPr>
          <w:sz w:val="14"/>
          <w:szCs w:val="14"/>
        </w:rPr>
        <w:t>В процессе пользования Услугами ОПЕРАТОРА АБОНЕНТ берет на себя всю полноту ответственности за недопущение несовершеннолетних и малолетних лиц к информационным продуктам, доступ к которым должен им быть ограничен в соответствии с положениями Федерального закона от 29.12.2010 N 436-ФЗ</w:t>
      </w:r>
      <w:r w:rsidR="00540D25" w:rsidRPr="00337474">
        <w:rPr>
          <w:sz w:val="14"/>
          <w:szCs w:val="14"/>
        </w:rPr>
        <w:t xml:space="preserve"> "О защите детей от информации, причиняющей вред их здоровью и развитию".</w:t>
      </w:r>
    </w:p>
    <w:p w14:paraId="0FB9FF6C" w14:textId="77777777" w:rsidR="00193232" w:rsidRPr="00337474" w:rsidRDefault="00193232">
      <w:pPr>
        <w:ind w:firstLine="284"/>
        <w:jc w:val="both"/>
        <w:rPr>
          <w:sz w:val="14"/>
          <w:szCs w:val="14"/>
          <w:lang w:val="x-none"/>
        </w:rPr>
      </w:pPr>
      <w:r w:rsidRPr="00337474">
        <w:rPr>
          <w:sz w:val="14"/>
          <w:szCs w:val="14"/>
        </w:rPr>
        <w:t>5.20. Оператор не несет ответственности перед Абонентом: за снижение качества оказываемых Абоненту Услуг, если это вызвано неисправностями Пользовательского (оконечного) оборудования или Абонентской распределительной системы; за правильность зачисления денежных средств на Лицевой счет Абонента или возврат денежных средств в случае неправильного заполнения Абонентом платежных документов; за возможные нежелательные для Абонента последствия, возникшие вследствие неверного следования Абонентом инструкциям Контактного Центра Оператора, полученным им посредством телефонной консультации.</w:t>
      </w:r>
    </w:p>
    <w:p w14:paraId="6D8881D0" w14:textId="77777777" w:rsidR="001D4334" w:rsidRPr="00337474" w:rsidRDefault="001D4334">
      <w:pPr>
        <w:tabs>
          <w:tab w:val="left" w:pos="851"/>
        </w:tabs>
        <w:jc w:val="center"/>
      </w:pPr>
      <w:r w:rsidRPr="00337474">
        <w:rPr>
          <w:b/>
          <w:color w:val="00000A"/>
          <w:sz w:val="16"/>
          <w:szCs w:val="20"/>
        </w:rPr>
        <w:t>6. ОБСТОЯТЕЛЬСТВА НЕПРЕОДОЛИМОЙ СИЛЫ</w:t>
      </w:r>
    </w:p>
    <w:p w14:paraId="28E8EF84" w14:textId="77777777" w:rsidR="001D4334" w:rsidRPr="00337474" w:rsidRDefault="001D4334">
      <w:pPr>
        <w:ind w:firstLine="284"/>
        <w:jc w:val="both"/>
      </w:pPr>
      <w:r w:rsidRPr="00337474">
        <w:rPr>
          <w:color w:val="00000A"/>
          <w:sz w:val="14"/>
          <w:szCs w:val="14"/>
        </w:rPr>
        <w:t xml:space="preserve">6.1.Любая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 </w:t>
      </w:r>
    </w:p>
    <w:p w14:paraId="0B39649C" w14:textId="77777777" w:rsidR="001D4334" w:rsidRPr="00337474" w:rsidRDefault="001D4334">
      <w:pPr>
        <w:ind w:firstLine="284"/>
        <w:jc w:val="both"/>
      </w:pPr>
      <w:r w:rsidRPr="00337474">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w:t>
      </w:r>
      <w:r w:rsidR="006D61AA" w:rsidRPr="00337474">
        <w:rPr>
          <w:color w:val="00000A"/>
          <w:sz w:val="14"/>
          <w:szCs w:val="14"/>
        </w:rPr>
        <w:t xml:space="preserve"> эпидемии,</w:t>
      </w:r>
      <w:r w:rsidRPr="00337474">
        <w:rPr>
          <w:color w:val="00000A"/>
          <w:sz w:val="14"/>
          <w:szCs w:val="14"/>
        </w:rPr>
        <w:t xml:space="preserve">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33D57D5A" w14:textId="77777777" w:rsidR="001D4334" w:rsidRPr="00337474" w:rsidRDefault="001D4334">
      <w:pPr>
        <w:tabs>
          <w:tab w:val="left" w:pos="851"/>
        </w:tabs>
        <w:jc w:val="center"/>
      </w:pPr>
      <w:r w:rsidRPr="00337474">
        <w:rPr>
          <w:b/>
          <w:color w:val="00000A"/>
          <w:sz w:val="16"/>
          <w:szCs w:val="20"/>
        </w:rPr>
        <w:t>7. СРОК ДЕЙСТВИЯ ДОГОВОРА, РАСТОРЖЕНИЕ, ПРИОСТАНОВЛЕНИЕ ДОГОВОРА</w:t>
      </w:r>
    </w:p>
    <w:p w14:paraId="2036C6E1" w14:textId="77777777" w:rsidR="00042916" w:rsidRPr="00337474" w:rsidRDefault="001D4334">
      <w:pPr>
        <w:ind w:firstLine="284"/>
        <w:jc w:val="both"/>
        <w:rPr>
          <w:color w:val="00000A"/>
          <w:sz w:val="14"/>
          <w:szCs w:val="14"/>
        </w:rPr>
      </w:pPr>
      <w:r w:rsidRPr="00337474">
        <w:rPr>
          <w:color w:val="00000A"/>
          <w:sz w:val="14"/>
          <w:szCs w:val="14"/>
        </w:rPr>
        <w:t>7.1.</w:t>
      </w:r>
      <w:r w:rsidR="00042916" w:rsidRPr="00337474">
        <w:rPr>
          <w:color w:val="00000A"/>
          <w:sz w:val="14"/>
          <w:szCs w:val="14"/>
        </w:rPr>
        <w:t xml:space="preserve"> Настоящий договор заключатся на неопределенный срок.</w:t>
      </w:r>
    </w:p>
    <w:p w14:paraId="70786FC4" w14:textId="77777777" w:rsidR="00042916" w:rsidRPr="00337474" w:rsidRDefault="00717271">
      <w:pPr>
        <w:ind w:firstLine="284"/>
        <w:jc w:val="both"/>
        <w:rPr>
          <w:sz w:val="14"/>
          <w:szCs w:val="14"/>
        </w:rPr>
      </w:pPr>
      <w:r w:rsidRPr="00337474">
        <w:rPr>
          <w:bCs/>
          <w:sz w:val="14"/>
          <w:szCs w:val="14"/>
          <w:shd w:val="clear" w:color="auto" w:fill="FFFFFF"/>
        </w:rPr>
        <w:lastRenderedPageBreak/>
        <w:t>Договор</w:t>
      </w:r>
      <w:r w:rsidRPr="00337474">
        <w:rPr>
          <w:sz w:val="14"/>
          <w:szCs w:val="14"/>
          <w:shd w:val="clear" w:color="auto" w:fill="FFFFFF"/>
        </w:rPr>
        <w:t xml:space="preserve"> </w:t>
      </w:r>
      <w:r w:rsidRPr="00337474">
        <w:rPr>
          <w:bCs/>
          <w:sz w:val="14"/>
          <w:szCs w:val="14"/>
          <w:shd w:val="clear" w:color="auto" w:fill="FFFFFF"/>
        </w:rPr>
        <w:t>вступает</w:t>
      </w:r>
      <w:r w:rsidRPr="00337474">
        <w:rPr>
          <w:sz w:val="14"/>
          <w:szCs w:val="14"/>
          <w:shd w:val="clear" w:color="auto" w:fill="FFFFFF"/>
        </w:rPr>
        <w:t xml:space="preserve"> </w:t>
      </w:r>
      <w:r w:rsidRPr="00337474">
        <w:rPr>
          <w:bCs/>
          <w:sz w:val="14"/>
          <w:szCs w:val="14"/>
          <w:shd w:val="clear" w:color="auto" w:fill="FFFFFF"/>
        </w:rPr>
        <w:t>в</w:t>
      </w:r>
      <w:r w:rsidRPr="00337474">
        <w:rPr>
          <w:sz w:val="14"/>
          <w:szCs w:val="14"/>
          <w:shd w:val="clear" w:color="auto" w:fill="FFFFFF"/>
        </w:rPr>
        <w:t xml:space="preserve"> </w:t>
      </w:r>
      <w:r w:rsidRPr="00337474">
        <w:rPr>
          <w:bCs/>
          <w:sz w:val="14"/>
          <w:szCs w:val="14"/>
          <w:shd w:val="clear" w:color="auto" w:fill="FFFFFF"/>
        </w:rPr>
        <w:t>силу</w:t>
      </w:r>
      <w:r w:rsidRPr="00337474">
        <w:rPr>
          <w:sz w:val="14"/>
          <w:szCs w:val="14"/>
          <w:shd w:val="clear" w:color="auto" w:fill="FFFFFF"/>
        </w:rPr>
        <w:t xml:space="preserve"> с </w:t>
      </w:r>
      <w:r w:rsidRPr="00337474">
        <w:rPr>
          <w:bCs/>
          <w:sz w:val="14"/>
          <w:szCs w:val="14"/>
          <w:shd w:val="clear" w:color="auto" w:fill="FFFFFF"/>
        </w:rPr>
        <w:t>момента</w:t>
      </w:r>
      <w:r w:rsidRPr="00337474">
        <w:rPr>
          <w:sz w:val="14"/>
          <w:szCs w:val="14"/>
        </w:rPr>
        <w:t xml:space="preserve"> подписания</w:t>
      </w:r>
      <w:r w:rsidR="00042916" w:rsidRPr="00337474">
        <w:rPr>
          <w:sz w:val="14"/>
          <w:szCs w:val="14"/>
        </w:rPr>
        <w:t xml:space="preserve"> АБОНЕНТОМ заявления на оказание услуг, бланка-заказа на оказание Услуг и (или) рамочного договора на оказание Услуг</w:t>
      </w:r>
      <w:r w:rsidRPr="00337474">
        <w:rPr>
          <w:sz w:val="14"/>
          <w:szCs w:val="14"/>
        </w:rPr>
        <w:t>, осуществления Абонентом платежа в счет оплаты Услуг</w:t>
      </w:r>
      <w:r w:rsidR="00042916" w:rsidRPr="00337474">
        <w:rPr>
          <w:sz w:val="14"/>
          <w:szCs w:val="14"/>
        </w:rPr>
        <w:t>.</w:t>
      </w:r>
    </w:p>
    <w:p w14:paraId="57649DB9" w14:textId="77777777" w:rsidR="001D4334" w:rsidRPr="00337474" w:rsidRDefault="001D4334">
      <w:pPr>
        <w:ind w:firstLine="284"/>
        <w:jc w:val="both"/>
      </w:pPr>
      <w:r w:rsidRPr="00337474">
        <w:rPr>
          <w:color w:val="00000A"/>
          <w:sz w:val="14"/>
          <w:szCs w:val="14"/>
        </w:rPr>
        <w:t>7.2.</w:t>
      </w:r>
      <w:r w:rsidR="00E82936" w:rsidRPr="00337474">
        <w:rPr>
          <w:color w:val="00000A"/>
          <w:sz w:val="14"/>
          <w:szCs w:val="14"/>
        </w:rPr>
        <w:t xml:space="preserve"> </w:t>
      </w:r>
      <w:r w:rsidRPr="00337474">
        <w:rPr>
          <w:color w:val="00000A"/>
          <w:sz w:val="14"/>
          <w:szCs w:val="14"/>
        </w:rPr>
        <w:t xml:space="preserve">АБОНЕНТ </w:t>
      </w:r>
      <w:r w:rsidR="00E82936" w:rsidRPr="00337474">
        <w:rPr>
          <w:sz w:val="14"/>
          <w:szCs w:val="14"/>
        </w:rPr>
        <w:t>вправе в любое время в одностороннем порядке расторгнуть настоящий Договор, письменно уведомив Оператора в сроки, указанные в п. 7.9 Договора, при условии оплаты им оказанных Оператором услуг и понесенных Оператором расходов по оказанию ему услуг.</w:t>
      </w:r>
    </w:p>
    <w:p w14:paraId="4A03B539" w14:textId="77777777" w:rsidR="001D4334" w:rsidRPr="00337474" w:rsidRDefault="001D4334">
      <w:pPr>
        <w:ind w:firstLine="284"/>
        <w:jc w:val="both"/>
      </w:pPr>
      <w:r w:rsidRPr="00337474">
        <w:rPr>
          <w:color w:val="00000A"/>
          <w:sz w:val="14"/>
          <w:szCs w:val="14"/>
        </w:rPr>
        <w:t xml:space="preserve">7.3. По письменному заявлению АБОНЕНТА, ОПЕРАТОР связи обязан без расторжения договора </w:t>
      </w:r>
      <w:r w:rsidRPr="00337474">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0B4C1E95" w14:textId="77777777" w:rsidR="001D4334" w:rsidRPr="00337474" w:rsidRDefault="001D4334">
      <w:pPr>
        <w:ind w:firstLine="284"/>
        <w:jc w:val="both"/>
      </w:pPr>
      <w:r w:rsidRPr="00337474">
        <w:rPr>
          <w:color w:val="00000A"/>
          <w:sz w:val="14"/>
          <w:szCs w:val="14"/>
        </w:rPr>
        <w:t>7.4.Действие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023DE990" w14:textId="77777777" w:rsidR="001D4334" w:rsidRPr="00337474" w:rsidRDefault="001D4334">
      <w:pPr>
        <w:ind w:firstLine="284"/>
        <w:jc w:val="both"/>
      </w:pPr>
      <w:r w:rsidRPr="00337474">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1C35EBF7" w14:textId="77777777" w:rsidR="001D4334" w:rsidRPr="00337474" w:rsidRDefault="001D4334">
      <w:pPr>
        <w:ind w:firstLine="284"/>
        <w:jc w:val="both"/>
      </w:pPr>
      <w:r w:rsidRPr="00337474">
        <w:rPr>
          <w:color w:val="00000A"/>
          <w:sz w:val="14"/>
          <w:szCs w:val="14"/>
        </w:rPr>
        <w:t>7.6.Внесение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5BAA347A" w14:textId="77777777" w:rsidR="001D4334" w:rsidRPr="00337474" w:rsidRDefault="001D4334">
      <w:pPr>
        <w:ind w:firstLine="284"/>
        <w:jc w:val="both"/>
      </w:pPr>
      <w:r w:rsidRPr="00337474">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2BAC23AF" w14:textId="77777777" w:rsidR="001D4334" w:rsidRPr="00337474" w:rsidRDefault="001D4334">
      <w:pPr>
        <w:ind w:firstLine="284"/>
        <w:jc w:val="both"/>
        <w:rPr>
          <w:color w:val="00000A"/>
          <w:sz w:val="14"/>
          <w:szCs w:val="14"/>
        </w:rPr>
      </w:pPr>
      <w:r w:rsidRPr="00337474">
        <w:rPr>
          <w:color w:val="00000A"/>
          <w:sz w:val="14"/>
          <w:szCs w:val="14"/>
        </w:rPr>
        <w:t xml:space="preserve">7.8.В случае прекращения у АБОНЕНТА права владения или пользования помещением, в котором установлено оборудование, договор с АБОНЕНТОМ прекращается. </w:t>
      </w:r>
    </w:p>
    <w:p w14:paraId="05E1B19E" w14:textId="77777777" w:rsidR="00E82936" w:rsidRPr="00337474" w:rsidRDefault="00E82936" w:rsidP="00E82936">
      <w:pPr>
        <w:pStyle w:val="af7"/>
        <w:ind w:firstLine="284"/>
        <w:jc w:val="both"/>
        <w:rPr>
          <w:sz w:val="14"/>
          <w:szCs w:val="14"/>
          <w:lang w:val="ru-RU"/>
        </w:rPr>
      </w:pPr>
      <w:r w:rsidRPr="00337474">
        <w:rPr>
          <w:sz w:val="14"/>
          <w:szCs w:val="14"/>
          <w:lang w:val="ru-RU"/>
        </w:rPr>
        <w:t xml:space="preserve">7.9. </w:t>
      </w:r>
      <w:r w:rsidRPr="00337474">
        <w:rPr>
          <w:sz w:val="14"/>
          <w:szCs w:val="14"/>
        </w:rPr>
        <w:t>Настоящий Договор может быть расторгнут по соглашению Сторон или по инициативе одной из Сторон Договора путем направления другой Стороне письменного уведомления о расторжении Договора полностью или в части отдельной Заявки в срок не менее, чем за 30 календарных дней до предполагаемой даты расторжения Договора</w:t>
      </w:r>
      <w:r w:rsidRPr="00337474">
        <w:rPr>
          <w:sz w:val="14"/>
          <w:szCs w:val="14"/>
          <w:lang w:val="ru-RU"/>
        </w:rPr>
        <w:t>.</w:t>
      </w:r>
    </w:p>
    <w:p w14:paraId="3E67A0FD" w14:textId="77777777" w:rsidR="00E82936" w:rsidRPr="00337474" w:rsidRDefault="00E82936" w:rsidP="00E82936">
      <w:pPr>
        <w:pStyle w:val="af7"/>
        <w:ind w:firstLine="284"/>
        <w:jc w:val="both"/>
        <w:rPr>
          <w:sz w:val="14"/>
          <w:szCs w:val="14"/>
          <w:lang w:val="ru-RU"/>
        </w:rPr>
      </w:pPr>
      <w:r w:rsidRPr="00337474">
        <w:rPr>
          <w:sz w:val="14"/>
          <w:szCs w:val="14"/>
          <w:lang w:val="ru-RU"/>
        </w:rPr>
        <w:t>7.10</w:t>
      </w:r>
      <w:r w:rsidRPr="00337474">
        <w:rPr>
          <w:sz w:val="14"/>
          <w:szCs w:val="14"/>
        </w:rPr>
        <w:t>. Оператор вправе в одностороннем внесудебном порядке незамедлительно расторгнуть настоящий Договор в случае, если Оператор лишится технической возможности оказывать Абоненту услуги по Договору (отдельной Заявке)</w:t>
      </w:r>
      <w:r w:rsidRPr="00337474">
        <w:rPr>
          <w:sz w:val="14"/>
          <w:szCs w:val="14"/>
          <w:lang w:val="ru-RU"/>
        </w:rPr>
        <w:t>, а также в случаях, предусмотренных законодательством РФ и настоящим договором.</w:t>
      </w:r>
    </w:p>
    <w:p w14:paraId="2897D24B" w14:textId="77777777" w:rsidR="001D4334" w:rsidRPr="00337474" w:rsidRDefault="001D4334">
      <w:pPr>
        <w:jc w:val="center"/>
      </w:pPr>
      <w:r w:rsidRPr="00337474">
        <w:rPr>
          <w:b/>
          <w:color w:val="00000A"/>
          <w:sz w:val="16"/>
          <w:szCs w:val="20"/>
        </w:rPr>
        <w:t>8. ПОРЯДОК ПРЕДЪЯВЛЕНИЯ И РАССМОТРЕНИЯ ПРЕТЕНЗИЙ</w:t>
      </w:r>
    </w:p>
    <w:p w14:paraId="636B4C8E" w14:textId="77777777" w:rsidR="001D4334" w:rsidRPr="00337474" w:rsidRDefault="001D4334">
      <w:pPr>
        <w:ind w:firstLine="284"/>
        <w:jc w:val="both"/>
      </w:pPr>
      <w:r w:rsidRPr="00337474">
        <w:rPr>
          <w:color w:val="00000A"/>
          <w:sz w:val="14"/>
          <w:szCs w:val="14"/>
        </w:rPr>
        <w:t>8.1.АБОНЕНТ вправе обжаловать решения и действия (бездействие) оператора связи, связанные с оказанием Услуг связи.</w:t>
      </w:r>
    </w:p>
    <w:p w14:paraId="2664BE1A" w14:textId="77777777" w:rsidR="001D4334" w:rsidRPr="00337474" w:rsidRDefault="001D4334">
      <w:pPr>
        <w:ind w:firstLine="284"/>
        <w:jc w:val="both"/>
      </w:pPr>
      <w:r w:rsidRPr="00337474">
        <w:rPr>
          <w:color w:val="00000A"/>
          <w:sz w:val="14"/>
          <w:szCs w:val="14"/>
        </w:rPr>
        <w:t>8.2.Рассмотрение жалобы АБОНЕНТА осуществляется в порядке, установленном законодательством Российской Федерации.</w:t>
      </w:r>
    </w:p>
    <w:p w14:paraId="01DDAF1C" w14:textId="77777777" w:rsidR="001D4334" w:rsidRPr="00337474" w:rsidRDefault="001D4334">
      <w:pPr>
        <w:ind w:firstLine="284"/>
        <w:jc w:val="both"/>
      </w:pPr>
      <w:r w:rsidRPr="00337474">
        <w:rPr>
          <w:color w:val="00000A"/>
          <w:sz w:val="14"/>
          <w:szCs w:val="14"/>
        </w:rPr>
        <w:t>8.3.При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30937979" w14:textId="77777777" w:rsidR="001D4334" w:rsidRPr="00337474" w:rsidRDefault="001D4334">
      <w:pPr>
        <w:ind w:firstLine="284"/>
        <w:jc w:val="both"/>
      </w:pPr>
      <w:r w:rsidRPr="00337474">
        <w:rPr>
          <w:color w:val="00000A"/>
          <w:sz w:val="14"/>
          <w:szCs w:val="14"/>
        </w:rPr>
        <w:t>8.4. Претензия предъявляется в письменной форме и подлежит регистрации в день получения ОПЕРАТОРОМ связи.</w:t>
      </w:r>
    </w:p>
    <w:p w14:paraId="24A7E88F" w14:textId="77777777" w:rsidR="001D4334" w:rsidRPr="00337474" w:rsidRDefault="001D4334">
      <w:pPr>
        <w:ind w:firstLine="284"/>
        <w:jc w:val="both"/>
      </w:pPr>
      <w:r w:rsidRPr="00337474">
        <w:rPr>
          <w:color w:val="00000A"/>
          <w:sz w:val="14"/>
          <w:szCs w:val="14"/>
        </w:rPr>
        <w:t>8.5.Претензии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58917902" w14:textId="77777777" w:rsidR="001D4334" w:rsidRPr="00337474" w:rsidRDefault="001D4334">
      <w:pPr>
        <w:ind w:firstLine="284"/>
        <w:jc w:val="both"/>
      </w:pPr>
      <w:r w:rsidRPr="00337474">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5FDC315E" w14:textId="77777777" w:rsidR="001D4334" w:rsidRPr="00337474" w:rsidRDefault="001D4334">
      <w:pPr>
        <w:ind w:firstLine="284"/>
        <w:jc w:val="both"/>
      </w:pPr>
      <w:r w:rsidRPr="00337474">
        <w:rPr>
          <w:color w:val="00000A"/>
          <w:sz w:val="14"/>
          <w:szCs w:val="14"/>
        </w:rPr>
        <w:t xml:space="preserve">8.7. ОПЕРАТОР обязан рассмотреть претензию в срок не более </w:t>
      </w:r>
      <w:r w:rsidR="00957A8A" w:rsidRPr="00337474">
        <w:rPr>
          <w:color w:val="00000A"/>
          <w:sz w:val="14"/>
          <w:szCs w:val="14"/>
        </w:rPr>
        <w:t>3</w:t>
      </w:r>
      <w:r w:rsidRPr="00337474">
        <w:rPr>
          <w:color w:val="00000A"/>
          <w:sz w:val="14"/>
          <w:szCs w:val="14"/>
        </w:rPr>
        <w:t>0 (</w:t>
      </w:r>
      <w:r w:rsidR="00957A8A" w:rsidRPr="00337474">
        <w:rPr>
          <w:color w:val="00000A"/>
          <w:sz w:val="14"/>
          <w:szCs w:val="14"/>
        </w:rPr>
        <w:t>тридцати</w:t>
      </w:r>
      <w:r w:rsidRPr="00337474">
        <w:rPr>
          <w:color w:val="00000A"/>
          <w:sz w:val="14"/>
          <w:szCs w:val="14"/>
        </w:rPr>
        <w:t>) календарных дней с даты  ее регистрации.</w:t>
      </w:r>
      <w:r w:rsidR="0069401F" w:rsidRPr="00337474">
        <w:rPr>
          <w:color w:val="00000A"/>
          <w:sz w:val="14"/>
          <w:szCs w:val="14"/>
        </w:rPr>
        <w:t xml:space="preserve"> Претензия подлежит регистрации ОПЕРАТОРОМ не позднее рабочего дня, следующего за днем ее поступления</w:t>
      </w:r>
    </w:p>
    <w:p w14:paraId="1D5ED5B7" w14:textId="77777777" w:rsidR="001D4334" w:rsidRPr="00337474" w:rsidRDefault="001D4334">
      <w:pPr>
        <w:ind w:firstLine="284"/>
        <w:jc w:val="both"/>
      </w:pPr>
      <w:r w:rsidRPr="00337474">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5A399CE7" w14:textId="77777777" w:rsidR="001D4334" w:rsidRPr="00337474" w:rsidRDefault="001D4334">
      <w:pPr>
        <w:ind w:firstLine="284"/>
        <w:jc w:val="both"/>
      </w:pPr>
      <w:r w:rsidRPr="00337474">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6F45386F" w14:textId="77777777" w:rsidR="001D4334" w:rsidRPr="00337474" w:rsidRDefault="001D4334">
      <w:pPr>
        <w:ind w:firstLine="284"/>
        <w:jc w:val="both"/>
      </w:pPr>
      <w:r w:rsidRPr="00337474">
        <w:rPr>
          <w:color w:val="00000A"/>
          <w:sz w:val="14"/>
          <w:szCs w:val="14"/>
        </w:rPr>
        <w:t xml:space="preserve">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 </w:t>
      </w:r>
    </w:p>
    <w:p w14:paraId="4D92F774" w14:textId="77777777" w:rsidR="001D4334" w:rsidRPr="00337474" w:rsidRDefault="001D4334">
      <w:pPr>
        <w:ind w:firstLine="284"/>
        <w:jc w:val="both"/>
      </w:pPr>
      <w:r w:rsidRPr="00337474">
        <w:rPr>
          <w:color w:val="00000A"/>
          <w:sz w:val="14"/>
          <w:szCs w:val="14"/>
        </w:rPr>
        <w:t>8.10.При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A2C042B" w14:textId="77777777" w:rsidR="001D4334" w:rsidRPr="00337474" w:rsidRDefault="001D4334">
      <w:pPr>
        <w:widowControl w:val="0"/>
        <w:jc w:val="center"/>
      </w:pPr>
      <w:r w:rsidRPr="00337474">
        <w:rPr>
          <w:b/>
          <w:color w:val="00000A"/>
          <w:sz w:val="16"/>
          <w:szCs w:val="20"/>
        </w:rPr>
        <w:t>9. РАССЫЛКА И ОБРАБОТКА ПЕРСОНАЛЬНЫХ ДАННЫХ</w:t>
      </w:r>
    </w:p>
    <w:p w14:paraId="389EDC6F" w14:textId="30F8827F" w:rsidR="002047E9" w:rsidRPr="006C65FD" w:rsidRDefault="001D4334" w:rsidP="002047E9">
      <w:pPr>
        <w:ind w:firstLine="284"/>
        <w:jc w:val="both"/>
      </w:pPr>
      <w:r w:rsidRPr="00EE5D09">
        <w:rPr>
          <w:color w:val="00000A"/>
          <w:sz w:val="14"/>
          <w:szCs w:val="14"/>
        </w:rPr>
        <w:t>9.1.</w:t>
      </w:r>
      <w:r w:rsidRPr="00EE5D09">
        <w:rPr>
          <w:rFonts w:ascii="Cambria" w:hAnsi="Cambria" w:cs="Cambria"/>
          <w:color w:val="000000"/>
          <w:sz w:val="14"/>
          <w:szCs w:val="14"/>
        </w:rPr>
        <w:t xml:space="preserve"> </w:t>
      </w:r>
      <w:r w:rsidRPr="00EE5D09">
        <w:rPr>
          <w:color w:val="000000"/>
          <w:sz w:val="14"/>
          <w:szCs w:val="14"/>
        </w:rPr>
        <w:t>В</w:t>
      </w:r>
      <w:r w:rsidR="002047E9" w:rsidRPr="006C65FD">
        <w:rPr>
          <w:color w:val="000000"/>
          <w:sz w:val="14"/>
          <w:szCs w:val="14"/>
        </w:rPr>
        <w:t xml:space="preserve">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w:t>
      </w:r>
      <w:r w:rsidR="002047E9">
        <w:rPr>
          <w:color w:val="000000"/>
          <w:sz w:val="14"/>
          <w:szCs w:val="14"/>
        </w:rPr>
        <w:t xml:space="preserve"> </w:t>
      </w:r>
      <w:r w:rsidR="002047E9" w:rsidRPr="006F18FB">
        <w:rPr>
          <w:color w:val="000000"/>
          <w:sz w:val="14"/>
          <w:szCs w:val="14"/>
        </w:rPr>
        <w:t xml:space="preserve">на основании данного Договора и подписанного абонентом согласия на обработку персональных данных, оформленного в качестве отдельного документа </w:t>
      </w:r>
      <w:r w:rsidR="002047E9" w:rsidRPr="006C65FD">
        <w:rPr>
          <w:color w:val="000000"/>
          <w:sz w:val="14"/>
          <w:szCs w:val="14"/>
        </w:rPr>
        <w:t xml:space="preserve">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sidR="002047E9" w:rsidRPr="006C65FD">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sidR="002047E9" w:rsidRPr="006C65FD">
        <w:rPr>
          <w:color w:val="000000"/>
          <w:sz w:val="14"/>
          <w:szCs w:val="14"/>
        </w:rPr>
        <w:t xml:space="preserve">, обезличивание, блокирование, удаление, уничтожение персональных данных. </w:t>
      </w:r>
    </w:p>
    <w:p w14:paraId="417B6B63" w14:textId="7EA055C6" w:rsidR="002047E9" w:rsidRPr="006C65FD" w:rsidRDefault="002047E9" w:rsidP="002047E9">
      <w:pPr>
        <w:ind w:firstLine="284"/>
        <w:jc w:val="both"/>
      </w:pPr>
      <w:r w:rsidRPr="006C65FD">
        <w:rPr>
          <w:color w:val="00000A"/>
          <w:sz w:val="14"/>
          <w:szCs w:val="14"/>
        </w:rPr>
        <w:t>9.</w:t>
      </w:r>
      <w:r>
        <w:rPr>
          <w:color w:val="00000A"/>
          <w:sz w:val="14"/>
          <w:szCs w:val="14"/>
        </w:rPr>
        <w:t>2</w:t>
      </w:r>
      <w:r w:rsidRPr="006C65FD">
        <w:rPr>
          <w:color w:val="00000A"/>
          <w:sz w:val="14"/>
          <w:szCs w:val="14"/>
        </w:rPr>
        <w:t>. ОПЕРАТОР</w:t>
      </w:r>
      <w:r>
        <w:rPr>
          <w:color w:val="00000A"/>
          <w:sz w:val="14"/>
          <w:szCs w:val="14"/>
        </w:rPr>
        <w:t xml:space="preserve"> или уполномоченное им третье лицо</w:t>
      </w:r>
      <w:r w:rsidRPr="006C65FD">
        <w:rPr>
          <w:color w:val="00000A"/>
          <w:sz w:val="14"/>
          <w:szCs w:val="14"/>
        </w:rPr>
        <w:t xml:space="preserve">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36D37F5F" w14:textId="77777777" w:rsidR="002047E9" w:rsidRPr="006C65FD" w:rsidRDefault="002047E9" w:rsidP="002047E9">
      <w:pPr>
        <w:ind w:firstLine="284"/>
        <w:jc w:val="both"/>
      </w:pPr>
      <w:r w:rsidRPr="006C65FD">
        <w:rPr>
          <w:color w:val="00000A"/>
          <w:sz w:val="14"/>
          <w:szCs w:val="14"/>
        </w:rPr>
        <w:t>9.</w:t>
      </w:r>
      <w:r>
        <w:rPr>
          <w:color w:val="00000A"/>
          <w:sz w:val="14"/>
          <w:szCs w:val="14"/>
        </w:rPr>
        <w:t>3</w:t>
      </w:r>
      <w:r w:rsidRPr="006C65FD">
        <w:rPr>
          <w:color w:val="00000A"/>
          <w:sz w:val="14"/>
          <w:szCs w:val="14"/>
        </w:rPr>
        <w:t xml:space="preserve">. Подписывая настоящий договор, АБОНЕНТ </w:t>
      </w:r>
      <w:r w:rsidRPr="006C65FD">
        <w:rPr>
          <w:b/>
          <w:color w:val="00000A"/>
          <w:sz w:val="16"/>
          <w:szCs w:val="16"/>
          <w:u w:val="single"/>
        </w:rPr>
        <w:t>ДАЕТ</w:t>
      </w:r>
      <w:r w:rsidRPr="006C65FD">
        <w:rPr>
          <w:color w:val="00000A"/>
          <w:sz w:val="16"/>
          <w:szCs w:val="16"/>
        </w:rPr>
        <w:t xml:space="preserve">  </w:t>
      </w:r>
      <w:r w:rsidRPr="006C65FD">
        <w:rPr>
          <w:b/>
          <w:color w:val="00000A"/>
          <w:sz w:val="16"/>
          <w:szCs w:val="16"/>
        </w:rPr>
        <w:t>/</w:t>
      </w:r>
      <w:r w:rsidRPr="006C65FD">
        <w:rPr>
          <w:color w:val="00000A"/>
          <w:sz w:val="16"/>
          <w:szCs w:val="16"/>
        </w:rPr>
        <w:t xml:space="preserve"> </w:t>
      </w:r>
      <w:r w:rsidRPr="006C65FD">
        <w:rPr>
          <w:b/>
          <w:color w:val="00000A"/>
          <w:sz w:val="16"/>
          <w:szCs w:val="16"/>
          <w:u w:val="single"/>
        </w:rPr>
        <w:t>НЕ ДАЕТ</w:t>
      </w:r>
      <w:r w:rsidRPr="006C65FD">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6ACA2126" w14:textId="77777777" w:rsidR="002047E9" w:rsidRPr="006C65FD" w:rsidRDefault="002047E9" w:rsidP="002047E9">
      <w:pPr>
        <w:jc w:val="both"/>
      </w:pPr>
      <w:r w:rsidRPr="006C65FD">
        <w:rPr>
          <w:color w:val="00000A"/>
          <w:sz w:val="14"/>
          <w:szCs w:val="14"/>
        </w:rPr>
        <w:t>Таблица №1</w:t>
      </w:r>
    </w:p>
    <w:tbl>
      <w:tblPr>
        <w:tblW w:w="0" w:type="auto"/>
        <w:tblInd w:w="94" w:type="dxa"/>
        <w:tblLayout w:type="fixed"/>
        <w:tblCellMar>
          <w:left w:w="93" w:type="dxa"/>
        </w:tblCellMar>
        <w:tblLook w:val="0000" w:firstRow="0" w:lastRow="0" w:firstColumn="0" w:lastColumn="0" w:noHBand="0" w:noVBand="0"/>
      </w:tblPr>
      <w:tblGrid>
        <w:gridCol w:w="7085"/>
        <w:gridCol w:w="1841"/>
        <w:gridCol w:w="1756"/>
      </w:tblGrid>
      <w:tr w:rsidR="002047E9" w:rsidRPr="006C65FD" w14:paraId="061704E2" w14:textId="77777777" w:rsidTr="005D5DCE">
        <w:trPr>
          <w:cantSplit/>
        </w:trPr>
        <w:tc>
          <w:tcPr>
            <w:tcW w:w="7085" w:type="dxa"/>
            <w:vMerge w:val="restart"/>
            <w:tcBorders>
              <w:top w:val="single" w:sz="4" w:space="0" w:color="000001"/>
              <w:left w:val="single" w:sz="4" w:space="0" w:color="000001"/>
              <w:bottom w:val="single" w:sz="4" w:space="0" w:color="000001"/>
            </w:tcBorders>
            <w:shd w:val="clear" w:color="auto" w:fill="FFFFFF"/>
            <w:vAlign w:val="center"/>
          </w:tcPr>
          <w:p w14:paraId="67668D23" w14:textId="77777777" w:rsidR="002047E9" w:rsidRPr="006C65FD" w:rsidRDefault="002047E9" w:rsidP="005D5DCE">
            <w:r w:rsidRPr="006C65FD">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tcBorders>
            <w:shd w:val="clear" w:color="auto" w:fill="FFFFFF"/>
            <w:vAlign w:val="center"/>
          </w:tcPr>
          <w:p w14:paraId="64416BED" w14:textId="77777777" w:rsidR="002047E9" w:rsidRPr="006C65FD" w:rsidRDefault="002047E9" w:rsidP="005D5DCE">
            <w:pPr>
              <w:ind w:left="851"/>
            </w:pPr>
            <w:r w:rsidRPr="006C65FD">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D658BC" w14:textId="77777777" w:rsidR="002047E9" w:rsidRPr="006C65FD" w:rsidRDefault="002047E9" w:rsidP="005D5DCE">
            <w:r w:rsidRPr="006C65FD">
              <w:rPr>
                <w:color w:val="00000A"/>
                <w:sz w:val="14"/>
                <w:szCs w:val="14"/>
              </w:rPr>
              <w:t>не согласен</w:t>
            </w:r>
          </w:p>
        </w:tc>
      </w:tr>
      <w:tr w:rsidR="002047E9" w:rsidRPr="006C65FD" w14:paraId="2ED8BC89" w14:textId="77777777" w:rsidTr="005D5DCE">
        <w:trPr>
          <w:cantSplit/>
        </w:trPr>
        <w:tc>
          <w:tcPr>
            <w:tcW w:w="7085" w:type="dxa"/>
            <w:vMerge/>
            <w:tcBorders>
              <w:top w:val="single" w:sz="4" w:space="0" w:color="000001"/>
              <w:left w:val="single" w:sz="4" w:space="0" w:color="000001"/>
              <w:bottom w:val="single" w:sz="4" w:space="0" w:color="000001"/>
            </w:tcBorders>
            <w:shd w:val="clear" w:color="auto" w:fill="FFFFFF"/>
            <w:vAlign w:val="center"/>
          </w:tcPr>
          <w:p w14:paraId="3C230ABF" w14:textId="77777777" w:rsidR="002047E9" w:rsidRPr="006C65FD" w:rsidRDefault="002047E9" w:rsidP="005D5DCE">
            <w:pPr>
              <w:suppressAutoHyphens w:val="0"/>
              <w:snapToGrid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7602784" w14:textId="77777777" w:rsidR="002047E9" w:rsidRPr="006C65FD" w:rsidRDefault="002047E9" w:rsidP="005D5DCE">
            <w:pPr>
              <w:ind w:left="851"/>
            </w:pPr>
            <w:r w:rsidRPr="006C65FD">
              <w:rPr>
                <w:color w:val="00000A"/>
                <w:sz w:val="14"/>
                <w:szCs w:val="14"/>
              </w:rPr>
              <w:t xml:space="preserve">отметить знаком  </w:t>
            </w:r>
            <w:r w:rsidRPr="006C65FD">
              <w:rPr>
                <w:color w:val="00000A"/>
                <w:sz w:val="14"/>
                <w:szCs w:val="14"/>
                <w:lang w:val="en-US"/>
              </w:rPr>
              <w:t>V</w:t>
            </w:r>
          </w:p>
        </w:tc>
      </w:tr>
      <w:tr w:rsidR="002047E9" w:rsidRPr="006C65FD" w14:paraId="02429E6F" w14:textId="77777777" w:rsidTr="005D5DCE">
        <w:trPr>
          <w:cantSplit/>
          <w:trHeight w:val="127"/>
        </w:trPr>
        <w:tc>
          <w:tcPr>
            <w:tcW w:w="7085" w:type="dxa"/>
            <w:tcBorders>
              <w:top w:val="single" w:sz="4" w:space="0" w:color="000001"/>
              <w:left w:val="single" w:sz="4" w:space="0" w:color="000001"/>
              <w:bottom w:val="single" w:sz="4" w:space="0" w:color="000001"/>
            </w:tcBorders>
            <w:shd w:val="clear" w:color="auto" w:fill="FFFFFF"/>
            <w:vAlign w:val="center"/>
          </w:tcPr>
          <w:p w14:paraId="4BC5957B" w14:textId="77777777" w:rsidR="002047E9" w:rsidRPr="006C65FD" w:rsidRDefault="002047E9" w:rsidP="005D5DCE">
            <w:r w:rsidRPr="006C65FD">
              <w:rPr>
                <w:color w:val="00000A"/>
                <w:sz w:val="14"/>
                <w:szCs w:val="14"/>
              </w:rPr>
              <w:t>Информация,  связанная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tcBorders>
            <w:shd w:val="clear" w:color="auto" w:fill="FFFFFF"/>
            <w:vAlign w:val="center"/>
          </w:tcPr>
          <w:p w14:paraId="760474F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08D791" w14:textId="77777777" w:rsidR="002047E9" w:rsidRPr="006C65FD" w:rsidRDefault="002047E9" w:rsidP="005D5DCE">
            <w:pPr>
              <w:snapToGrid w:val="0"/>
              <w:ind w:left="851"/>
            </w:pPr>
          </w:p>
        </w:tc>
      </w:tr>
      <w:tr w:rsidR="002047E9" w:rsidRPr="006C65FD" w14:paraId="7C165DA0" w14:textId="77777777" w:rsidTr="005D5DCE">
        <w:trPr>
          <w:cantSplit/>
          <w:trHeight w:val="179"/>
        </w:trPr>
        <w:tc>
          <w:tcPr>
            <w:tcW w:w="7085" w:type="dxa"/>
            <w:tcBorders>
              <w:top w:val="single" w:sz="4" w:space="0" w:color="000001"/>
              <w:left w:val="single" w:sz="4" w:space="0" w:color="000001"/>
              <w:bottom w:val="single" w:sz="4" w:space="0" w:color="000001"/>
            </w:tcBorders>
            <w:shd w:val="clear" w:color="auto" w:fill="FFFFFF"/>
            <w:vAlign w:val="center"/>
          </w:tcPr>
          <w:p w14:paraId="50C4CA1C" w14:textId="77777777" w:rsidR="002047E9" w:rsidRPr="006C65FD" w:rsidRDefault="002047E9" w:rsidP="005D5DCE">
            <w:r w:rsidRPr="006C65FD">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288A8073"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E71F3" w14:textId="77777777" w:rsidR="002047E9" w:rsidRPr="006C65FD" w:rsidRDefault="002047E9" w:rsidP="005D5DCE">
            <w:pPr>
              <w:snapToGrid w:val="0"/>
              <w:ind w:left="851"/>
            </w:pPr>
          </w:p>
        </w:tc>
      </w:tr>
      <w:tr w:rsidR="002047E9" w:rsidRPr="006C65FD" w14:paraId="2D228E2B"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0112C7FA" w14:textId="77777777" w:rsidR="002047E9" w:rsidRPr="006C65FD" w:rsidRDefault="002047E9" w:rsidP="005D5DCE">
            <w:r w:rsidRPr="006C65FD">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488E773E"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8172EC" w14:textId="77777777" w:rsidR="002047E9" w:rsidRPr="006C65FD" w:rsidRDefault="002047E9" w:rsidP="005D5DCE">
            <w:pPr>
              <w:snapToGrid w:val="0"/>
              <w:ind w:left="851"/>
            </w:pPr>
          </w:p>
        </w:tc>
      </w:tr>
      <w:tr w:rsidR="002047E9" w:rsidRPr="006C65FD" w14:paraId="77C27823" w14:textId="77777777" w:rsidTr="005D5DCE">
        <w:trPr>
          <w:cantSplit/>
        </w:trPr>
        <w:tc>
          <w:tcPr>
            <w:tcW w:w="7085" w:type="dxa"/>
            <w:tcBorders>
              <w:top w:val="single" w:sz="4" w:space="0" w:color="000001"/>
              <w:left w:val="single" w:sz="4" w:space="0" w:color="000001"/>
              <w:bottom w:val="single" w:sz="4" w:space="0" w:color="000001"/>
            </w:tcBorders>
            <w:shd w:val="clear" w:color="auto" w:fill="FFFFFF"/>
            <w:vAlign w:val="center"/>
          </w:tcPr>
          <w:p w14:paraId="21B4D792" w14:textId="77777777" w:rsidR="002047E9" w:rsidRPr="006C65FD" w:rsidRDefault="002047E9" w:rsidP="005D5DCE">
            <w:r w:rsidRPr="006C65FD">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tcBorders>
            <w:shd w:val="clear" w:color="auto" w:fill="FFFFFF"/>
            <w:vAlign w:val="center"/>
          </w:tcPr>
          <w:p w14:paraId="31BECE9C" w14:textId="77777777" w:rsidR="002047E9" w:rsidRPr="006C65FD" w:rsidRDefault="002047E9" w:rsidP="005D5DCE">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0916F5" w14:textId="77777777" w:rsidR="002047E9" w:rsidRPr="006C65FD" w:rsidRDefault="002047E9" w:rsidP="005D5DCE">
            <w:pPr>
              <w:snapToGrid w:val="0"/>
              <w:ind w:left="851"/>
            </w:pPr>
          </w:p>
        </w:tc>
      </w:tr>
    </w:tbl>
    <w:p w14:paraId="7A87CD53" w14:textId="77777777" w:rsidR="002047E9" w:rsidRPr="006C65FD" w:rsidRDefault="002047E9" w:rsidP="002047E9">
      <w:pPr>
        <w:ind w:firstLine="284"/>
        <w:jc w:val="both"/>
      </w:pPr>
      <w:r w:rsidRPr="006C65FD">
        <w:rPr>
          <w:color w:val="00000A"/>
          <w:sz w:val="14"/>
          <w:szCs w:val="14"/>
        </w:rPr>
        <w:t>9.</w:t>
      </w:r>
      <w:r>
        <w:rPr>
          <w:color w:val="00000A"/>
          <w:sz w:val="14"/>
          <w:szCs w:val="14"/>
        </w:rPr>
        <w:t>4</w:t>
      </w:r>
      <w:r w:rsidRPr="006C65FD">
        <w:rPr>
          <w:color w:val="00000A"/>
          <w:sz w:val="14"/>
          <w:szCs w:val="14"/>
        </w:rPr>
        <w:t xml:space="preserve">. </w:t>
      </w:r>
      <w:r w:rsidRPr="006C65FD">
        <w:rPr>
          <w:bCs/>
          <w:color w:val="00000A"/>
          <w:sz w:val="14"/>
          <w:szCs w:val="14"/>
        </w:rPr>
        <w:t xml:space="preserve">АБОНЕНТ </w:t>
      </w:r>
      <w:r w:rsidRPr="006C65FD">
        <w:rPr>
          <w:b/>
          <w:bCs/>
          <w:color w:val="00000A"/>
          <w:sz w:val="16"/>
          <w:szCs w:val="16"/>
        </w:rPr>
        <w:t>соглашается</w:t>
      </w:r>
      <w:r w:rsidRPr="006C65FD">
        <w:rPr>
          <w:bCs/>
          <w:color w:val="00000A"/>
          <w:sz w:val="16"/>
          <w:szCs w:val="16"/>
        </w:rPr>
        <w:t xml:space="preserve"> / </w:t>
      </w:r>
      <w:r w:rsidRPr="006C65FD">
        <w:rPr>
          <w:b/>
          <w:bCs/>
          <w:color w:val="00000A"/>
          <w:sz w:val="16"/>
          <w:szCs w:val="16"/>
        </w:rPr>
        <w:t>отказывается</w:t>
      </w:r>
      <w:r w:rsidRPr="006C65FD">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46DCE54F" w14:textId="77777777" w:rsidR="002047E9" w:rsidRPr="006C65FD" w:rsidRDefault="002047E9" w:rsidP="002047E9">
      <w:pPr>
        <w:ind w:firstLine="284"/>
        <w:jc w:val="both"/>
      </w:pPr>
      <w:r w:rsidRPr="006C65FD">
        <w:rPr>
          <w:color w:val="00000A"/>
          <w:sz w:val="14"/>
          <w:szCs w:val="14"/>
        </w:rPr>
        <w:t>Согласие на рассылку действует на весь период действия настоящего договора или до момента отзыва АБОНЕНТОМ данного согласия. В случае отзыва согласия,  рассылка не осуществляется.</w:t>
      </w:r>
    </w:p>
    <w:p w14:paraId="2355E0CB" w14:textId="77777777" w:rsidR="002047E9" w:rsidRPr="006C65FD" w:rsidRDefault="002047E9" w:rsidP="002047E9">
      <w:pPr>
        <w:tabs>
          <w:tab w:val="left" w:pos="851"/>
        </w:tabs>
        <w:ind w:firstLine="284"/>
        <w:rPr>
          <w:color w:val="00000A"/>
          <w:sz w:val="14"/>
          <w:szCs w:val="14"/>
        </w:rPr>
      </w:pPr>
      <w:r>
        <w:rPr>
          <w:color w:val="00000A"/>
          <w:sz w:val="14"/>
          <w:szCs w:val="14"/>
        </w:rPr>
        <w:t xml:space="preserve">9.5. </w:t>
      </w:r>
      <w:r w:rsidRPr="006F18FB">
        <w:rPr>
          <w:color w:val="00000A"/>
          <w:sz w:val="14"/>
          <w:szCs w:val="14"/>
        </w:rPr>
        <w:t>Согласие АБОНЕНТА на обработку персональных данных</w:t>
      </w:r>
      <w:r>
        <w:rPr>
          <w:color w:val="00000A"/>
          <w:sz w:val="14"/>
          <w:szCs w:val="14"/>
        </w:rPr>
        <w:t xml:space="preserve"> ОПЕРАТОРОМ</w:t>
      </w:r>
      <w:r w:rsidRPr="006F18FB">
        <w:rPr>
          <w:color w:val="00000A"/>
          <w:sz w:val="14"/>
          <w:szCs w:val="14"/>
        </w:rPr>
        <w:t xml:space="preserve"> оформляется и подписывается АБОНЕНТО</w:t>
      </w:r>
      <w:r>
        <w:rPr>
          <w:color w:val="00000A"/>
          <w:sz w:val="14"/>
          <w:szCs w:val="14"/>
        </w:rPr>
        <w:t>М</w:t>
      </w:r>
      <w:r w:rsidRPr="006F18FB">
        <w:rPr>
          <w:color w:val="00000A"/>
          <w:sz w:val="14"/>
          <w:szCs w:val="14"/>
        </w:rPr>
        <w:t xml:space="preserve"> в виде отдельного документа действует в течение срока действия указанного согласия или до момента его отзыва.</w:t>
      </w:r>
    </w:p>
    <w:p w14:paraId="309D7E19" w14:textId="77777777" w:rsidR="002047E9" w:rsidRPr="006C65FD" w:rsidRDefault="002047E9" w:rsidP="002047E9">
      <w:pPr>
        <w:ind w:firstLine="284"/>
        <w:jc w:val="both"/>
      </w:pPr>
      <w:r w:rsidRPr="006C65FD">
        <w:rPr>
          <w:color w:val="00000A"/>
          <w:sz w:val="14"/>
          <w:szCs w:val="14"/>
        </w:rPr>
        <w:t>9.</w:t>
      </w:r>
      <w:r>
        <w:rPr>
          <w:color w:val="00000A"/>
          <w:sz w:val="14"/>
          <w:szCs w:val="14"/>
        </w:rPr>
        <w:t>6</w:t>
      </w:r>
      <w:r w:rsidRPr="006C65FD">
        <w:rPr>
          <w:color w:val="00000A"/>
          <w:sz w:val="14"/>
          <w:szCs w:val="14"/>
        </w:rPr>
        <w:t xml:space="preserve">.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В случая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24FB6152" w14:textId="77777777" w:rsidR="002047E9" w:rsidRPr="006C65FD" w:rsidRDefault="002047E9" w:rsidP="002047E9">
      <w:pPr>
        <w:jc w:val="both"/>
      </w:pPr>
      <w:r w:rsidRPr="006C65FD">
        <w:rPr>
          <w:color w:val="00000A"/>
          <w:sz w:val="14"/>
          <w:szCs w:val="14"/>
        </w:rPr>
        <w:t xml:space="preserve">                                                                                                                                  </w:t>
      </w:r>
      <w:r w:rsidRPr="006C65FD">
        <w:rPr>
          <w:b/>
          <w:color w:val="00000A"/>
          <w:sz w:val="16"/>
          <w:szCs w:val="16"/>
        </w:rPr>
        <w:t>Ознакомлен и согласен</w:t>
      </w:r>
      <w:r w:rsidRPr="006C65FD">
        <w:rPr>
          <w:color w:val="00000A"/>
          <w:sz w:val="16"/>
          <w:szCs w:val="16"/>
        </w:rPr>
        <w:t>: __________________________________</w:t>
      </w:r>
    </w:p>
    <w:p w14:paraId="5AD15144" w14:textId="77777777" w:rsidR="002047E9" w:rsidRPr="006C65FD" w:rsidRDefault="002047E9" w:rsidP="002047E9">
      <w:pPr>
        <w:jc w:val="both"/>
        <w:rPr>
          <w:color w:val="00000A"/>
          <w:sz w:val="16"/>
          <w:szCs w:val="16"/>
        </w:rPr>
      </w:pPr>
    </w:p>
    <w:p w14:paraId="2B278CAC" w14:textId="77777777" w:rsidR="002047E9" w:rsidRPr="006C65FD" w:rsidRDefault="002047E9" w:rsidP="002047E9">
      <w:pPr>
        <w:ind w:firstLine="284"/>
        <w:jc w:val="both"/>
      </w:pPr>
      <w:r w:rsidRPr="006C65FD">
        <w:rPr>
          <w:color w:val="00000A"/>
          <w:sz w:val="14"/>
          <w:szCs w:val="14"/>
        </w:rPr>
        <w:t>9.</w:t>
      </w:r>
      <w:r>
        <w:rPr>
          <w:color w:val="00000A"/>
          <w:sz w:val="14"/>
          <w:szCs w:val="14"/>
        </w:rPr>
        <w:t>7</w:t>
      </w:r>
      <w:r w:rsidRPr="006C65FD">
        <w:rPr>
          <w:color w:val="00000A"/>
          <w:sz w:val="14"/>
          <w:szCs w:val="14"/>
        </w:rPr>
        <w:t>. В случае передачи АБОНЕНТОМ номера мобильного телефона и/или почтового электронного адреса, указанного в настоящем договоре, третьему лицу или их изменения,  АБОНЕНТ обязан уведомить об этом ОПЕРАТОРА в течение 1 (одного) рабочего дня с момента передачи или изменения информации, посредством подачи письменного заявления в офис ОПЕРАТОРА.</w:t>
      </w:r>
    </w:p>
    <w:p w14:paraId="3C59002E" w14:textId="274C7CB3" w:rsidR="001D4334" w:rsidRPr="00337474" w:rsidRDefault="001D4334" w:rsidP="002047E9">
      <w:pPr>
        <w:ind w:firstLine="284"/>
        <w:jc w:val="both"/>
      </w:pPr>
    </w:p>
    <w:p w14:paraId="3D68A886" w14:textId="77777777" w:rsidR="001D4334" w:rsidRPr="00337474" w:rsidRDefault="001D4334">
      <w:pPr>
        <w:widowControl w:val="0"/>
        <w:jc w:val="center"/>
      </w:pPr>
      <w:r w:rsidRPr="00337474">
        <w:rPr>
          <w:b/>
          <w:color w:val="00000A"/>
          <w:sz w:val="16"/>
          <w:szCs w:val="20"/>
        </w:rPr>
        <w:t>10. ПРОЧИЕ УСЛОВИЯ</w:t>
      </w:r>
    </w:p>
    <w:p w14:paraId="7315DEEA" w14:textId="77777777" w:rsidR="001D4334" w:rsidRPr="00337474" w:rsidRDefault="001D4334">
      <w:pPr>
        <w:ind w:firstLine="284"/>
        <w:jc w:val="both"/>
      </w:pPr>
      <w:r w:rsidRPr="00337474">
        <w:rPr>
          <w:sz w:val="14"/>
          <w:szCs w:val="14"/>
        </w:rPr>
        <w:t>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w:t>
      </w:r>
      <w:r w:rsidR="002929B7" w:rsidRPr="00337474">
        <w:rPr>
          <w:sz w:val="14"/>
          <w:szCs w:val="14"/>
        </w:rPr>
        <w:t>ПЕРАТОРА</w:t>
      </w:r>
      <w:r w:rsidRPr="00337474">
        <w:rPr>
          <w:sz w:val="14"/>
          <w:szCs w:val="14"/>
        </w:rPr>
        <w:t xml:space="preserve"> (далее - факсимиле),</w:t>
      </w:r>
      <w:r w:rsidR="002929B7" w:rsidRPr="00337474">
        <w:rPr>
          <w:sz w:val="14"/>
          <w:szCs w:val="14"/>
        </w:rPr>
        <w:t xml:space="preserve"> уполномоченного им третьего лица, </w:t>
      </w:r>
      <w:r w:rsidRPr="00337474">
        <w:rPr>
          <w:sz w:val="14"/>
          <w:szCs w:val="14"/>
        </w:rPr>
        <w:t>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предъявления  письменного требования  Стороны, Факсимиле проставляется синим (фиолетовым, черным и т.п.) цветом. О</w:t>
      </w:r>
      <w:r w:rsidR="002929B7" w:rsidRPr="00337474">
        <w:rPr>
          <w:sz w:val="14"/>
          <w:szCs w:val="14"/>
        </w:rPr>
        <w:t>ПЕРАТОР</w:t>
      </w:r>
      <w:r w:rsidRPr="00337474">
        <w:rPr>
          <w:sz w:val="14"/>
          <w:szCs w:val="14"/>
        </w:rPr>
        <w:t xml:space="preserve"> вправе по своему усмотрению изменять цвет факсимиле.</w:t>
      </w:r>
    </w:p>
    <w:p w14:paraId="2915A6BA" w14:textId="77777777" w:rsidR="001D4334" w:rsidRPr="00337474" w:rsidRDefault="001D4334">
      <w:pPr>
        <w:ind w:firstLine="284"/>
        <w:jc w:val="both"/>
      </w:pPr>
      <w:r w:rsidRPr="00337474">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3EAA00D1" w14:textId="77777777" w:rsidR="001D4334" w:rsidRPr="00337474" w:rsidRDefault="001D4334">
      <w:pPr>
        <w:ind w:firstLine="284"/>
        <w:jc w:val="both"/>
      </w:pPr>
      <w:r w:rsidRPr="00337474">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1AEE2433" w14:textId="77777777" w:rsidR="001D4334" w:rsidRPr="00337474" w:rsidRDefault="001D4334">
      <w:pPr>
        <w:ind w:firstLine="284"/>
        <w:jc w:val="both"/>
      </w:pPr>
      <w:r w:rsidRPr="00337474">
        <w:rPr>
          <w:color w:val="00000A"/>
          <w:sz w:val="14"/>
          <w:szCs w:val="14"/>
        </w:rPr>
        <w:t>10.4. Приложения к договору (№ 1-2) являются неотъемлемой частью настоящего договора.</w:t>
      </w:r>
    </w:p>
    <w:p w14:paraId="3CEF7CF0" w14:textId="77777777" w:rsidR="001D4334" w:rsidRPr="00337474" w:rsidRDefault="001D4334">
      <w:pPr>
        <w:ind w:firstLine="284"/>
        <w:jc w:val="both"/>
      </w:pPr>
      <w:r w:rsidRPr="00337474">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4A98D6CF" w14:textId="77777777" w:rsidR="001D4334" w:rsidRPr="00337474" w:rsidRDefault="001D4334">
      <w:pPr>
        <w:ind w:firstLine="284"/>
        <w:jc w:val="both"/>
      </w:pPr>
      <w:r w:rsidRPr="00337474">
        <w:rPr>
          <w:color w:val="00000A"/>
          <w:sz w:val="14"/>
          <w:szCs w:val="14"/>
        </w:rPr>
        <w:lastRenderedPageBreak/>
        <w:t>10.6. Договор составлен в двух экземплярах, имеющих одинаковую юридическую силу, по одному для каждой из сторон.</w:t>
      </w:r>
    </w:p>
    <w:p w14:paraId="647591F2" w14:textId="77777777" w:rsidR="001D4334" w:rsidRPr="00337474" w:rsidRDefault="001D4334">
      <w:pPr>
        <w:ind w:left="2127"/>
      </w:pPr>
      <w:r w:rsidRPr="00337474">
        <w:rPr>
          <w:b/>
          <w:sz w:val="16"/>
          <w:szCs w:val="20"/>
        </w:rPr>
        <w:t xml:space="preserve">        </w:t>
      </w:r>
      <w:r w:rsidR="00717271" w:rsidRPr="00337474">
        <w:rPr>
          <w:b/>
          <w:sz w:val="16"/>
          <w:szCs w:val="20"/>
        </w:rPr>
        <w:t xml:space="preserve">                              11</w:t>
      </w:r>
      <w:r w:rsidRPr="00337474">
        <w:rPr>
          <w:b/>
          <w:sz w:val="16"/>
          <w:szCs w:val="20"/>
        </w:rPr>
        <w:t>. РЕКВИЗИТЫ СТОРОН</w:t>
      </w:r>
    </w:p>
    <w:tbl>
      <w:tblPr>
        <w:tblpPr w:vertAnchor="text" w:horzAnchor="margin" w:tblpX="216" w:tblpY="165"/>
        <w:tblOverlap w:val="never"/>
        <w:tblW w:w="10967" w:type="dxa"/>
        <w:tblLayout w:type="fixed"/>
        <w:tblCellMar>
          <w:top w:w="32" w:type="dxa"/>
          <w:right w:w="144" w:type="dxa"/>
        </w:tblCellMar>
        <w:tblLook w:val="04A0" w:firstRow="1" w:lastRow="0" w:firstColumn="1" w:lastColumn="0" w:noHBand="0" w:noVBand="1"/>
      </w:tblPr>
      <w:tblGrid>
        <w:gridCol w:w="2376"/>
        <w:gridCol w:w="2976"/>
        <w:gridCol w:w="5615"/>
      </w:tblGrid>
      <w:tr w:rsidR="00695E27" w:rsidRPr="00337474" w14:paraId="544882F8" w14:textId="77777777" w:rsidTr="002C7A48">
        <w:trPr>
          <w:trHeight w:val="389"/>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14:paraId="0D6CED73" w14:textId="77777777" w:rsidR="00695E27" w:rsidRPr="00337474" w:rsidRDefault="004A6BEE">
            <w:pPr>
              <w:spacing w:line="259" w:lineRule="auto"/>
              <w:ind w:left="14"/>
              <w:rPr>
                <w:b/>
                <w:bCs/>
                <w:sz w:val="14"/>
                <w:szCs w:val="14"/>
              </w:rPr>
            </w:pPr>
            <w:r w:rsidRPr="00337474">
              <w:rPr>
                <w:sz w:val="14"/>
                <w:szCs w:val="14"/>
              </w:rPr>
              <w:t xml:space="preserve"> </w:t>
            </w:r>
            <w:r w:rsidR="00695E27" w:rsidRPr="00337474">
              <w:rPr>
                <w:b/>
                <w:bCs/>
                <w:sz w:val="14"/>
                <w:szCs w:val="14"/>
              </w:rPr>
              <w:t>«ОПЕРАТОР»</w:t>
            </w:r>
          </w:p>
          <w:p w14:paraId="26DE03E9" w14:textId="77777777" w:rsidR="002C7A48" w:rsidRPr="00337474" w:rsidRDefault="002C7A48" w:rsidP="002C7A48">
            <w:pPr>
              <w:rPr>
                <w:sz w:val="14"/>
                <w:szCs w:val="14"/>
              </w:rPr>
            </w:pPr>
          </w:p>
          <w:p w14:paraId="2E48BECA" w14:textId="77777777" w:rsidR="002C7A48" w:rsidRPr="00337474" w:rsidRDefault="002C7A48" w:rsidP="002C7A48">
            <w:pPr>
              <w:rPr>
                <w:b/>
                <w:sz w:val="14"/>
                <w:szCs w:val="14"/>
              </w:rPr>
            </w:pPr>
            <w:r w:rsidRPr="00337474">
              <w:rPr>
                <w:b/>
                <w:sz w:val="14"/>
                <w:szCs w:val="14"/>
              </w:rPr>
              <w:t>ООО «Максима+»</w:t>
            </w:r>
          </w:p>
          <w:p w14:paraId="37CC0740" w14:textId="77777777" w:rsidR="002C7A48" w:rsidRPr="00337474" w:rsidRDefault="002C7A48" w:rsidP="002C7A48">
            <w:pPr>
              <w:spacing w:line="259" w:lineRule="auto"/>
              <w:ind w:left="7"/>
              <w:rPr>
                <w:sz w:val="14"/>
                <w:szCs w:val="14"/>
              </w:rPr>
            </w:pPr>
            <w:r w:rsidRPr="00337474">
              <w:rPr>
                <w:sz w:val="14"/>
                <w:szCs w:val="14"/>
              </w:rPr>
              <w:t xml:space="preserve">Юридический адрес: </w:t>
            </w:r>
          </w:p>
          <w:p w14:paraId="293F011C" w14:textId="77777777" w:rsidR="002C7A48" w:rsidRPr="00337474" w:rsidRDefault="002C7A48" w:rsidP="002C7A48">
            <w:pPr>
              <w:spacing w:line="259" w:lineRule="auto"/>
              <w:ind w:left="7"/>
              <w:rPr>
                <w:sz w:val="14"/>
                <w:szCs w:val="14"/>
              </w:rPr>
            </w:pPr>
            <w:r w:rsidRPr="00337474">
              <w:rPr>
                <w:sz w:val="14"/>
                <w:szCs w:val="14"/>
              </w:rPr>
              <w:t xml:space="preserve">662970, Красноярский край,                                   </w:t>
            </w:r>
          </w:p>
          <w:p w14:paraId="711A675C" w14:textId="77777777" w:rsidR="002C7A48" w:rsidRPr="00337474" w:rsidRDefault="002C7A48" w:rsidP="002C7A48">
            <w:pPr>
              <w:spacing w:line="259" w:lineRule="auto"/>
              <w:ind w:left="7"/>
              <w:rPr>
                <w:sz w:val="14"/>
                <w:szCs w:val="14"/>
              </w:rPr>
            </w:pPr>
            <w:r w:rsidRPr="00337474">
              <w:rPr>
                <w:sz w:val="14"/>
                <w:szCs w:val="14"/>
              </w:rPr>
              <w:t>г. Железногорск, пр-кт Курчатова, д. 49, пом. 16;</w:t>
            </w:r>
          </w:p>
          <w:p w14:paraId="1CFC2C9C" w14:textId="77777777" w:rsidR="002C7A48" w:rsidRPr="00337474" w:rsidRDefault="002C7A48" w:rsidP="002C7A48">
            <w:pPr>
              <w:spacing w:line="259" w:lineRule="auto"/>
              <w:ind w:left="7"/>
              <w:rPr>
                <w:sz w:val="14"/>
                <w:szCs w:val="14"/>
              </w:rPr>
            </w:pPr>
            <w:r w:rsidRPr="00337474">
              <w:rPr>
                <w:sz w:val="14"/>
                <w:szCs w:val="14"/>
              </w:rPr>
              <w:t xml:space="preserve">ИНН </w:t>
            </w:r>
            <w:bookmarkStart w:id="5" w:name="_Hlk126223128"/>
            <w:r w:rsidRPr="00337474">
              <w:rPr>
                <w:sz w:val="14"/>
                <w:szCs w:val="14"/>
              </w:rPr>
              <w:t>245204602</w:t>
            </w:r>
            <w:bookmarkEnd w:id="5"/>
            <w:r w:rsidRPr="00337474">
              <w:rPr>
                <w:sz w:val="14"/>
                <w:szCs w:val="14"/>
              </w:rPr>
              <w:t>9  КПП 245201001</w:t>
            </w:r>
          </w:p>
          <w:p w14:paraId="11481DA3" w14:textId="77777777" w:rsidR="002C7A48" w:rsidRPr="00337474" w:rsidRDefault="002C7A48" w:rsidP="002C7A48">
            <w:pPr>
              <w:spacing w:line="259" w:lineRule="auto"/>
              <w:ind w:left="7"/>
              <w:rPr>
                <w:sz w:val="14"/>
                <w:szCs w:val="14"/>
              </w:rPr>
            </w:pPr>
            <w:r w:rsidRPr="00337474">
              <w:rPr>
                <w:sz w:val="14"/>
                <w:szCs w:val="14"/>
              </w:rPr>
              <w:t>ОГРН 1182468032196</w:t>
            </w:r>
          </w:p>
          <w:p w14:paraId="16A5BC33" w14:textId="77777777" w:rsidR="00EF6854" w:rsidRPr="00337474" w:rsidRDefault="00EF6854" w:rsidP="002C7A48">
            <w:pPr>
              <w:spacing w:line="259" w:lineRule="auto"/>
              <w:ind w:left="7"/>
              <w:rPr>
                <w:sz w:val="14"/>
                <w:szCs w:val="14"/>
              </w:rPr>
            </w:pPr>
            <w:r w:rsidRPr="00337474">
              <w:rPr>
                <w:sz w:val="14"/>
                <w:szCs w:val="14"/>
              </w:rPr>
              <w:t xml:space="preserve">телефон </w:t>
            </w:r>
            <w:r w:rsidR="00EE557B" w:rsidRPr="00337474">
              <w:rPr>
                <w:sz w:val="14"/>
                <w:szCs w:val="14"/>
              </w:rPr>
              <w:t xml:space="preserve">информационно-справочной поддержки </w:t>
            </w:r>
            <w:r w:rsidR="00581D98" w:rsidRPr="00337474">
              <w:rPr>
                <w:sz w:val="14"/>
                <w:szCs w:val="14"/>
              </w:rPr>
              <w:t xml:space="preserve"> абонентов г. Красноярска</w:t>
            </w:r>
            <w:r w:rsidRPr="00337474">
              <w:rPr>
                <w:sz w:val="14"/>
                <w:szCs w:val="14"/>
              </w:rPr>
              <w:t>:</w:t>
            </w:r>
          </w:p>
          <w:p w14:paraId="6F31BD07" w14:textId="77777777" w:rsidR="00EF6854" w:rsidRPr="00337474" w:rsidRDefault="0071570B" w:rsidP="002C7A48">
            <w:pPr>
              <w:spacing w:line="259" w:lineRule="auto"/>
              <w:ind w:left="7"/>
              <w:rPr>
                <w:sz w:val="14"/>
                <w:szCs w:val="14"/>
              </w:rPr>
            </w:pPr>
            <w:r w:rsidRPr="00337474">
              <w:rPr>
                <w:sz w:val="14"/>
                <w:szCs w:val="14"/>
              </w:rPr>
              <w:t xml:space="preserve">8 (391) </w:t>
            </w:r>
            <w:r w:rsidR="00581D98" w:rsidRPr="00337474">
              <w:rPr>
                <w:sz w:val="14"/>
                <w:szCs w:val="14"/>
              </w:rPr>
              <w:t>206-11-11</w:t>
            </w:r>
          </w:p>
          <w:p w14:paraId="622DA0D7" w14:textId="77777777" w:rsidR="002C7A48" w:rsidRPr="00337474" w:rsidRDefault="002C7A48" w:rsidP="002C7A48">
            <w:pPr>
              <w:spacing w:line="259" w:lineRule="auto"/>
              <w:ind w:left="7"/>
              <w:rPr>
                <w:sz w:val="14"/>
                <w:szCs w:val="14"/>
              </w:rPr>
            </w:pPr>
            <w:r w:rsidRPr="00337474">
              <w:rPr>
                <w:sz w:val="14"/>
                <w:szCs w:val="14"/>
              </w:rPr>
              <w:t xml:space="preserve">сайт:  </w:t>
            </w:r>
            <w:hyperlink r:id="rId11" w:history="1">
              <w:r w:rsidRPr="00337474">
                <w:rPr>
                  <w:rStyle w:val="a6"/>
                  <w:color w:val="auto"/>
                  <w:sz w:val="14"/>
                  <w:szCs w:val="14"/>
                  <w:u w:val="none"/>
                </w:rPr>
                <w:t>https://maxima.best/</w:t>
              </w:r>
            </w:hyperlink>
          </w:p>
          <w:p w14:paraId="0B803625" w14:textId="77777777" w:rsidR="00695E27" w:rsidRPr="00337474" w:rsidRDefault="002C7A48" w:rsidP="00A02C91">
            <w:pPr>
              <w:spacing w:line="259" w:lineRule="auto"/>
              <w:ind w:left="14"/>
              <w:rPr>
                <w:sz w:val="14"/>
                <w:szCs w:val="14"/>
              </w:rPr>
            </w:pPr>
            <w:r w:rsidRPr="00337474">
              <w:rPr>
                <w:sz w:val="14"/>
                <w:szCs w:val="14"/>
              </w:rPr>
              <w:t>е-</w:t>
            </w:r>
            <w:r w:rsidRPr="00337474">
              <w:rPr>
                <w:sz w:val="14"/>
                <w:szCs w:val="14"/>
                <w:lang w:val="en-US"/>
              </w:rPr>
              <w:t>mail</w:t>
            </w:r>
            <w:r w:rsidRPr="00337474">
              <w:rPr>
                <w:sz w:val="14"/>
                <w:szCs w:val="14"/>
              </w:rPr>
              <w:t xml:space="preserve">:  </w:t>
            </w:r>
            <w:bookmarkStart w:id="6" w:name="_Hlk134717445"/>
            <w:r w:rsidRPr="00337474">
              <w:rPr>
                <w:sz w:val="14"/>
                <w:szCs w:val="14"/>
                <w:lang w:val="en-US"/>
              </w:rPr>
              <w:fldChar w:fldCharType="begin"/>
            </w:r>
            <w:r w:rsidRPr="00337474">
              <w:rPr>
                <w:sz w:val="14"/>
                <w:szCs w:val="14"/>
              </w:rPr>
              <w:instrText xml:space="preserve"> </w:instrText>
            </w:r>
            <w:r w:rsidRPr="00337474">
              <w:rPr>
                <w:sz w:val="14"/>
                <w:szCs w:val="14"/>
                <w:lang w:val="en-US"/>
              </w:rPr>
              <w:instrText>HYPERLINK</w:instrText>
            </w:r>
            <w:r w:rsidRPr="00337474">
              <w:rPr>
                <w:sz w:val="14"/>
                <w:szCs w:val="14"/>
              </w:rPr>
              <w:instrText xml:space="preserve"> "</w:instrText>
            </w:r>
            <w:r w:rsidRPr="00337474">
              <w:rPr>
                <w:sz w:val="14"/>
                <w:szCs w:val="14"/>
                <w:lang w:val="en-US"/>
              </w:rPr>
              <w:instrText>mailto</w:instrText>
            </w:r>
            <w:r w:rsidRPr="00337474">
              <w:rPr>
                <w:sz w:val="14"/>
                <w:szCs w:val="14"/>
              </w:rPr>
              <w:instrText>:</w:instrText>
            </w:r>
            <w:r w:rsidRPr="00337474">
              <w:rPr>
                <w:sz w:val="14"/>
                <w:szCs w:val="14"/>
                <w:lang w:val="en-US"/>
              </w:rPr>
              <w:instrText>mail</w:instrText>
            </w:r>
            <w:r w:rsidRPr="00337474">
              <w:rPr>
                <w:sz w:val="14"/>
                <w:szCs w:val="14"/>
              </w:rPr>
              <w:instrText>@</w:instrText>
            </w:r>
            <w:r w:rsidRPr="00337474">
              <w:rPr>
                <w:sz w:val="14"/>
                <w:szCs w:val="14"/>
                <w:lang w:val="en-US"/>
              </w:rPr>
              <w:instrText>maxima</w:instrText>
            </w:r>
            <w:r w:rsidRPr="00337474">
              <w:rPr>
                <w:sz w:val="14"/>
                <w:szCs w:val="14"/>
              </w:rPr>
              <w:instrText>.</w:instrText>
            </w:r>
            <w:r w:rsidRPr="00337474">
              <w:rPr>
                <w:sz w:val="14"/>
                <w:szCs w:val="14"/>
                <w:lang w:val="en-US"/>
              </w:rPr>
              <w:instrText>best</w:instrText>
            </w:r>
            <w:r w:rsidRPr="00337474">
              <w:rPr>
                <w:sz w:val="14"/>
                <w:szCs w:val="14"/>
              </w:rPr>
              <w:instrText xml:space="preserve">" </w:instrText>
            </w:r>
            <w:r w:rsidRPr="00337474">
              <w:rPr>
                <w:sz w:val="14"/>
                <w:szCs w:val="14"/>
                <w:lang w:val="en-US"/>
              </w:rPr>
              <w:fldChar w:fldCharType="separate"/>
            </w:r>
            <w:r w:rsidRPr="00337474">
              <w:rPr>
                <w:rStyle w:val="a6"/>
                <w:color w:val="auto"/>
                <w:sz w:val="14"/>
                <w:szCs w:val="14"/>
                <w:u w:val="none"/>
                <w:lang w:val="en-US"/>
              </w:rPr>
              <w:t>mail</w:t>
            </w:r>
            <w:r w:rsidRPr="00337474">
              <w:rPr>
                <w:rStyle w:val="a6"/>
                <w:color w:val="auto"/>
                <w:sz w:val="14"/>
                <w:szCs w:val="14"/>
                <w:u w:val="none"/>
              </w:rPr>
              <w:t>@</w:t>
            </w:r>
            <w:r w:rsidRPr="00337474">
              <w:rPr>
                <w:rStyle w:val="a6"/>
                <w:color w:val="auto"/>
                <w:sz w:val="14"/>
                <w:szCs w:val="14"/>
                <w:u w:val="none"/>
                <w:lang w:val="en-US"/>
              </w:rPr>
              <w:t>maxima</w:t>
            </w:r>
            <w:r w:rsidRPr="00337474">
              <w:rPr>
                <w:rStyle w:val="a6"/>
                <w:color w:val="auto"/>
                <w:sz w:val="14"/>
                <w:szCs w:val="14"/>
                <w:u w:val="none"/>
              </w:rPr>
              <w:t>.</w:t>
            </w:r>
            <w:r w:rsidRPr="00337474">
              <w:rPr>
                <w:rStyle w:val="a6"/>
                <w:color w:val="auto"/>
                <w:sz w:val="14"/>
                <w:szCs w:val="14"/>
                <w:u w:val="none"/>
                <w:lang w:val="en-US"/>
              </w:rPr>
              <w:t>best</w:t>
            </w:r>
            <w:r w:rsidRPr="00337474">
              <w:rPr>
                <w:sz w:val="14"/>
                <w:szCs w:val="14"/>
                <w:lang w:val="en-US"/>
              </w:rPr>
              <w:fldChar w:fldCharType="end"/>
            </w:r>
            <w:bookmarkEnd w:id="6"/>
          </w:p>
          <w:p w14:paraId="50A9DB58" w14:textId="77777777" w:rsidR="00A02C91" w:rsidRPr="00337474" w:rsidRDefault="00A02C91" w:rsidP="00A02C91">
            <w:pPr>
              <w:spacing w:line="259" w:lineRule="auto"/>
              <w:ind w:left="14"/>
              <w:rPr>
                <w:sz w:val="14"/>
                <w:szCs w:val="14"/>
              </w:rPr>
            </w:pPr>
          </w:p>
          <w:p w14:paraId="1F5097C3" w14:textId="77777777" w:rsidR="00A02C91" w:rsidRPr="00337474" w:rsidRDefault="00A02C91" w:rsidP="00A02C91">
            <w:pPr>
              <w:spacing w:line="259" w:lineRule="auto"/>
              <w:ind w:left="14"/>
              <w:rPr>
                <w:sz w:val="14"/>
                <w:szCs w:val="14"/>
              </w:rPr>
            </w:pPr>
          </w:p>
          <w:p w14:paraId="71DAD0AE" w14:textId="77777777" w:rsidR="00A02C91" w:rsidRPr="00337474" w:rsidRDefault="00A02C91" w:rsidP="00A02C91">
            <w:pPr>
              <w:spacing w:line="259" w:lineRule="auto"/>
              <w:ind w:left="14"/>
              <w:rPr>
                <w:sz w:val="14"/>
                <w:szCs w:val="14"/>
              </w:rPr>
            </w:pPr>
          </w:p>
          <w:p w14:paraId="72848FEE" w14:textId="77777777" w:rsidR="00A02C91" w:rsidRPr="00337474" w:rsidRDefault="00A02C91" w:rsidP="00A02C91">
            <w:pPr>
              <w:spacing w:line="259" w:lineRule="auto"/>
              <w:ind w:left="14"/>
              <w:rPr>
                <w:sz w:val="14"/>
                <w:szCs w:val="14"/>
              </w:rPr>
            </w:pPr>
          </w:p>
          <w:p w14:paraId="62928CE1" w14:textId="77777777" w:rsidR="00A02C91" w:rsidRPr="00337474" w:rsidRDefault="00A02C91" w:rsidP="00A02C91">
            <w:pPr>
              <w:spacing w:line="259" w:lineRule="auto"/>
              <w:ind w:left="14"/>
              <w:rPr>
                <w:sz w:val="14"/>
                <w:szCs w:val="14"/>
              </w:rPr>
            </w:pPr>
          </w:p>
          <w:p w14:paraId="2B33717A" w14:textId="77777777" w:rsidR="00A02C91" w:rsidRPr="00337474" w:rsidRDefault="00A02C91" w:rsidP="00A02C91">
            <w:pPr>
              <w:spacing w:line="259" w:lineRule="auto"/>
              <w:ind w:left="14"/>
              <w:rPr>
                <w:sz w:val="14"/>
                <w:szCs w:val="14"/>
              </w:rPr>
            </w:pPr>
          </w:p>
          <w:p w14:paraId="6F9511B6" w14:textId="77777777" w:rsidR="00A02C91" w:rsidRPr="00337474" w:rsidRDefault="00A02C91" w:rsidP="00A02C91">
            <w:pPr>
              <w:spacing w:line="259" w:lineRule="auto"/>
              <w:ind w:left="14"/>
              <w:rPr>
                <w:sz w:val="14"/>
                <w:szCs w:val="14"/>
              </w:rPr>
            </w:pPr>
          </w:p>
          <w:p w14:paraId="44D55C64" w14:textId="77777777" w:rsidR="00695E27" w:rsidRPr="00337474" w:rsidRDefault="00DC01CE">
            <w:pPr>
              <w:spacing w:line="259" w:lineRule="auto"/>
              <w:rPr>
                <w:sz w:val="14"/>
                <w:szCs w:val="14"/>
              </w:rPr>
            </w:pPr>
            <w:r w:rsidRPr="00337474">
              <w:rPr>
                <w:sz w:val="14"/>
                <w:szCs w:val="14"/>
              </w:rPr>
              <w:t>Д</w:t>
            </w:r>
            <w:r w:rsidR="002C7A48" w:rsidRPr="00337474">
              <w:rPr>
                <w:sz w:val="14"/>
                <w:szCs w:val="14"/>
              </w:rPr>
              <w:t>иректор</w:t>
            </w:r>
          </w:p>
          <w:p w14:paraId="48464A1C" w14:textId="77777777" w:rsidR="002C7A48" w:rsidRPr="00337474" w:rsidRDefault="002C7A48" w:rsidP="002C7A48">
            <w:pPr>
              <w:rPr>
                <w:sz w:val="14"/>
                <w:szCs w:val="14"/>
              </w:rPr>
            </w:pPr>
          </w:p>
          <w:p w14:paraId="4B95EF96" w14:textId="77777777" w:rsidR="002C7A48" w:rsidRPr="00337474" w:rsidRDefault="002C7A48" w:rsidP="002C7A48">
            <w:pPr>
              <w:widowControl w:val="0"/>
              <w:ind w:left="-142" w:firstLine="142"/>
              <w:rPr>
                <w:rFonts w:eastAsia="Lucida Sans Unicode"/>
                <w:kern w:val="1"/>
                <w:sz w:val="14"/>
                <w:szCs w:val="14"/>
                <w:lang w:eastAsia="hi-IN" w:bidi="hi-IN"/>
              </w:rPr>
            </w:pPr>
            <w:r w:rsidRPr="00337474">
              <w:rPr>
                <w:sz w:val="14"/>
                <w:szCs w:val="14"/>
              </w:rPr>
              <w:t>______________/</w:t>
            </w:r>
            <w:r w:rsidRPr="00337474">
              <w:rPr>
                <w:rFonts w:eastAsia="Lucida Sans Unicode"/>
                <w:kern w:val="1"/>
                <w:sz w:val="20"/>
                <w:szCs w:val="20"/>
                <w:lang w:eastAsia="hi-IN" w:bidi="hi-IN"/>
              </w:rPr>
              <w:t xml:space="preserve"> </w:t>
            </w:r>
            <w:r w:rsidR="001556BB">
              <w:rPr>
                <w:rFonts w:eastAsia="Lucida Sans Unicode"/>
                <w:kern w:val="1"/>
                <w:sz w:val="14"/>
                <w:szCs w:val="14"/>
                <w:lang w:eastAsia="hi-IN" w:bidi="hi-IN"/>
              </w:rPr>
              <w:t>М</w:t>
            </w:r>
            <w:r w:rsidRPr="00337474">
              <w:rPr>
                <w:rFonts w:eastAsia="Lucida Sans Unicode"/>
                <w:kern w:val="1"/>
                <w:sz w:val="14"/>
                <w:szCs w:val="14"/>
                <w:lang w:eastAsia="hi-IN" w:bidi="hi-IN"/>
              </w:rPr>
              <w:t>.</w:t>
            </w:r>
            <w:r w:rsidR="001556BB">
              <w:rPr>
                <w:rFonts w:eastAsia="Lucida Sans Unicode"/>
                <w:kern w:val="1"/>
                <w:sz w:val="14"/>
                <w:szCs w:val="14"/>
                <w:lang w:eastAsia="hi-IN" w:bidi="hi-IN"/>
              </w:rPr>
              <w:t>С</w:t>
            </w:r>
            <w:r w:rsidRPr="00337474">
              <w:rPr>
                <w:rFonts w:eastAsia="Lucida Sans Unicode"/>
                <w:kern w:val="1"/>
                <w:sz w:val="14"/>
                <w:szCs w:val="14"/>
                <w:lang w:eastAsia="hi-IN" w:bidi="hi-IN"/>
              </w:rPr>
              <w:t xml:space="preserve">. </w:t>
            </w:r>
            <w:r w:rsidR="001556BB">
              <w:rPr>
                <w:rFonts w:eastAsia="Lucida Sans Unicode"/>
                <w:kern w:val="1"/>
                <w:sz w:val="14"/>
                <w:szCs w:val="14"/>
                <w:lang w:eastAsia="hi-IN" w:bidi="hi-IN"/>
              </w:rPr>
              <w:t>Дьячук</w:t>
            </w:r>
          </w:p>
          <w:p w14:paraId="5215180C" w14:textId="77777777" w:rsidR="002C7A48" w:rsidRPr="00337474" w:rsidRDefault="002C7A48" w:rsidP="002C7A48">
            <w:pPr>
              <w:rPr>
                <w:rFonts w:eastAsia="Lucida Sans Unicode"/>
                <w:kern w:val="1"/>
                <w:sz w:val="14"/>
                <w:szCs w:val="14"/>
                <w:lang w:eastAsia="hi-IN" w:bidi="hi-IN"/>
              </w:rPr>
            </w:pPr>
            <w:r w:rsidRPr="00337474">
              <w:rPr>
                <w:rFonts w:eastAsia="Lucida Sans Unicode"/>
                <w:kern w:val="1"/>
                <w:sz w:val="14"/>
                <w:szCs w:val="14"/>
                <w:lang w:eastAsia="hi-IN" w:bidi="hi-IN"/>
              </w:rPr>
              <w:t xml:space="preserve"> </w:t>
            </w:r>
          </w:p>
          <w:p w14:paraId="0E4853F0" w14:textId="77777777" w:rsidR="002C7A48" w:rsidRPr="00337474" w:rsidRDefault="002C7A48" w:rsidP="002C7A48">
            <w:pPr>
              <w:rPr>
                <w:sz w:val="14"/>
                <w:szCs w:val="14"/>
              </w:rPr>
            </w:pPr>
            <w:r w:rsidRPr="00337474">
              <w:rPr>
                <w:rFonts w:eastAsia="Lucida Sans Unicode"/>
                <w:kern w:val="1"/>
                <w:sz w:val="14"/>
                <w:szCs w:val="14"/>
                <w:lang w:eastAsia="hi-IN" w:bidi="hi-IN"/>
              </w:rPr>
              <w:t>М.П.</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14:paraId="07C8CDEC" w14:textId="77777777" w:rsidR="009E2D27" w:rsidRPr="00337474" w:rsidRDefault="00695E27">
            <w:pPr>
              <w:spacing w:after="7" w:line="259" w:lineRule="auto"/>
              <w:ind w:left="22"/>
              <w:rPr>
                <w:sz w:val="14"/>
                <w:szCs w:val="14"/>
              </w:rPr>
            </w:pPr>
            <w:r w:rsidRPr="00337474">
              <w:rPr>
                <w:sz w:val="14"/>
                <w:szCs w:val="14"/>
              </w:rPr>
              <w:t>«ПАРТНЕР»</w:t>
            </w:r>
          </w:p>
          <w:p w14:paraId="3D907EE5" w14:textId="77777777" w:rsidR="00695E27" w:rsidRPr="00337474" w:rsidRDefault="00695E27">
            <w:pPr>
              <w:spacing w:after="7" w:line="259" w:lineRule="auto"/>
              <w:ind w:left="22"/>
              <w:rPr>
                <w:sz w:val="14"/>
                <w:szCs w:val="14"/>
              </w:rPr>
            </w:pPr>
            <w:r w:rsidRPr="00337474">
              <w:rPr>
                <w:sz w:val="14"/>
                <w:szCs w:val="14"/>
              </w:rPr>
              <w:t xml:space="preserve"> </w:t>
            </w:r>
            <w:r w:rsidR="00DC01CE" w:rsidRPr="00337474">
              <w:rPr>
                <w:sz w:val="14"/>
                <w:szCs w:val="14"/>
              </w:rPr>
              <w:t>(реквизиты для</w:t>
            </w:r>
            <w:r w:rsidR="009E2D27" w:rsidRPr="00337474">
              <w:rPr>
                <w:sz w:val="14"/>
                <w:szCs w:val="14"/>
              </w:rPr>
              <w:t xml:space="preserve"> оплаты Услуг по</w:t>
            </w:r>
            <w:r w:rsidR="00DC01CE" w:rsidRPr="00337474">
              <w:rPr>
                <w:sz w:val="14"/>
                <w:szCs w:val="14"/>
              </w:rPr>
              <w:t xml:space="preserve"> Договору)</w:t>
            </w:r>
          </w:p>
          <w:p w14:paraId="6B60FED1" w14:textId="77777777" w:rsidR="00695E27" w:rsidRPr="00337474" w:rsidRDefault="00695E27" w:rsidP="00695E27">
            <w:pPr>
              <w:spacing w:line="259" w:lineRule="auto"/>
              <w:ind w:left="7"/>
              <w:rPr>
                <w:b/>
                <w:sz w:val="14"/>
                <w:szCs w:val="14"/>
              </w:rPr>
            </w:pPr>
            <w:r w:rsidRPr="00337474">
              <w:rPr>
                <w:b/>
                <w:sz w:val="14"/>
                <w:szCs w:val="14"/>
              </w:rPr>
              <w:t>ООО «КПС»</w:t>
            </w:r>
          </w:p>
          <w:p w14:paraId="031C79C9" w14:textId="77777777" w:rsidR="00695E27" w:rsidRPr="00337474" w:rsidRDefault="00695E27" w:rsidP="00695E27">
            <w:pPr>
              <w:spacing w:line="259" w:lineRule="auto"/>
              <w:ind w:left="7"/>
              <w:rPr>
                <w:sz w:val="14"/>
                <w:szCs w:val="14"/>
              </w:rPr>
            </w:pPr>
            <w:r w:rsidRPr="00337474">
              <w:rPr>
                <w:sz w:val="14"/>
                <w:szCs w:val="14"/>
              </w:rPr>
              <w:t xml:space="preserve"> Юридический адрес: </w:t>
            </w:r>
            <w:bookmarkStart w:id="7" w:name="_Hlk126246791"/>
            <w:r w:rsidR="00DC01CE" w:rsidRPr="00337474">
              <w:rPr>
                <w:sz w:val="14"/>
                <w:szCs w:val="14"/>
              </w:rPr>
              <w:t>123112, г. Москва, вн. тер. г. Муниципальный округ Пресненский, проезд 1-й Красногвардейский, д. 22, стр. 1, помещ. 131</w:t>
            </w:r>
          </w:p>
          <w:bookmarkEnd w:id="7"/>
          <w:p w14:paraId="7678D02F" w14:textId="77777777" w:rsidR="00695E27" w:rsidRPr="00337474" w:rsidRDefault="00695E27" w:rsidP="00695E27">
            <w:pPr>
              <w:spacing w:line="259" w:lineRule="auto"/>
              <w:ind w:left="7"/>
              <w:rPr>
                <w:sz w:val="14"/>
                <w:szCs w:val="14"/>
              </w:rPr>
            </w:pPr>
            <w:r w:rsidRPr="00337474">
              <w:rPr>
                <w:sz w:val="14"/>
                <w:szCs w:val="14"/>
              </w:rPr>
              <w:t xml:space="preserve">ИНН 2464236955/КПП </w:t>
            </w:r>
            <w:r w:rsidR="00DC01CE" w:rsidRPr="00337474">
              <w:rPr>
                <w:sz w:val="14"/>
                <w:szCs w:val="14"/>
              </w:rPr>
              <w:t>770301001</w:t>
            </w:r>
          </w:p>
          <w:p w14:paraId="13D795D0" w14:textId="77777777" w:rsidR="00695E27" w:rsidRPr="00337474" w:rsidRDefault="00695E27" w:rsidP="00695E27">
            <w:pPr>
              <w:spacing w:line="259" w:lineRule="auto"/>
              <w:ind w:left="7"/>
              <w:rPr>
                <w:sz w:val="14"/>
                <w:szCs w:val="14"/>
              </w:rPr>
            </w:pPr>
            <w:r w:rsidRPr="00337474">
              <w:rPr>
                <w:sz w:val="14"/>
                <w:szCs w:val="14"/>
              </w:rPr>
              <w:t xml:space="preserve"> ОГРН 1112468052180 </w:t>
            </w:r>
          </w:p>
          <w:p w14:paraId="509B04FC" w14:textId="77777777" w:rsidR="00695E27" w:rsidRPr="00337474" w:rsidRDefault="00695E27">
            <w:pPr>
              <w:spacing w:line="259" w:lineRule="auto"/>
              <w:ind w:left="7"/>
              <w:rPr>
                <w:sz w:val="14"/>
                <w:szCs w:val="14"/>
              </w:rPr>
            </w:pPr>
            <w:r w:rsidRPr="00337474">
              <w:rPr>
                <w:sz w:val="14"/>
                <w:szCs w:val="14"/>
              </w:rPr>
              <w:t>Банковские реквизиты для расчетов по Договору:</w:t>
            </w:r>
          </w:p>
          <w:p w14:paraId="661B08C4" w14:textId="77777777" w:rsidR="00695E27" w:rsidRPr="00337474" w:rsidRDefault="00695E27" w:rsidP="00695E27">
            <w:pPr>
              <w:spacing w:line="259" w:lineRule="auto"/>
              <w:ind w:left="7"/>
              <w:rPr>
                <w:sz w:val="14"/>
                <w:szCs w:val="14"/>
              </w:rPr>
            </w:pPr>
            <w:r w:rsidRPr="00337474">
              <w:rPr>
                <w:sz w:val="14"/>
                <w:szCs w:val="14"/>
              </w:rPr>
              <w:t>р/с 40702810923260001450</w:t>
            </w:r>
          </w:p>
          <w:p w14:paraId="362C4383" w14:textId="77777777" w:rsidR="00695E27" w:rsidRPr="00337474" w:rsidRDefault="00695E27" w:rsidP="00695E27">
            <w:pPr>
              <w:spacing w:line="259" w:lineRule="auto"/>
              <w:ind w:left="7"/>
              <w:rPr>
                <w:sz w:val="14"/>
                <w:szCs w:val="14"/>
              </w:rPr>
            </w:pPr>
            <w:r w:rsidRPr="00337474">
              <w:rPr>
                <w:sz w:val="14"/>
                <w:szCs w:val="14"/>
              </w:rPr>
              <w:t xml:space="preserve"> в Филиал "Новосибирский" АО "АЛЬФА-БАНК"</w:t>
            </w:r>
          </w:p>
          <w:p w14:paraId="5B26B92D" w14:textId="77777777" w:rsidR="00695E27" w:rsidRPr="00337474" w:rsidRDefault="00695E27" w:rsidP="00695E27">
            <w:pPr>
              <w:spacing w:line="259" w:lineRule="auto"/>
              <w:ind w:left="7"/>
              <w:rPr>
                <w:sz w:val="14"/>
                <w:szCs w:val="14"/>
              </w:rPr>
            </w:pPr>
            <w:r w:rsidRPr="00337474">
              <w:rPr>
                <w:sz w:val="14"/>
                <w:szCs w:val="14"/>
              </w:rPr>
              <w:t xml:space="preserve"> к/с 30101810600000000774</w:t>
            </w:r>
          </w:p>
          <w:p w14:paraId="779AE336" w14:textId="77777777" w:rsidR="00695E27" w:rsidRPr="00337474" w:rsidRDefault="00695E27" w:rsidP="00695E27">
            <w:pPr>
              <w:spacing w:line="259" w:lineRule="auto"/>
              <w:ind w:left="7"/>
              <w:rPr>
                <w:sz w:val="14"/>
                <w:szCs w:val="14"/>
              </w:rPr>
            </w:pPr>
            <w:r w:rsidRPr="00337474">
              <w:rPr>
                <w:sz w:val="14"/>
                <w:szCs w:val="14"/>
              </w:rPr>
              <w:t xml:space="preserve"> БИК 045004774</w:t>
            </w:r>
          </w:p>
          <w:p w14:paraId="0C0B9617" w14:textId="77777777" w:rsidR="00695E27" w:rsidRPr="00337474" w:rsidRDefault="00695E27" w:rsidP="00695E27">
            <w:pPr>
              <w:spacing w:line="259" w:lineRule="auto"/>
              <w:ind w:left="7"/>
              <w:rPr>
                <w:sz w:val="14"/>
                <w:szCs w:val="14"/>
              </w:rPr>
            </w:pPr>
            <w:r w:rsidRPr="00337474">
              <w:rPr>
                <w:sz w:val="14"/>
                <w:szCs w:val="14"/>
              </w:rPr>
              <w:t xml:space="preserve"> </w:t>
            </w:r>
          </w:p>
          <w:p w14:paraId="3389B36B" w14:textId="77777777" w:rsidR="00695E27" w:rsidRPr="00337474" w:rsidRDefault="00695E27" w:rsidP="00DC01CE">
            <w:pPr>
              <w:spacing w:line="259" w:lineRule="auto"/>
              <w:ind w:left="7"/>
              <w:rPr>
                <w:sz w:val="14"/>
                <w:szCs w:val="14"/>
              </w:rPr>
            </w:pPr>
            <w:r w:rsidRPr="00337474">
              <w:rPr>
                <w:sz w:val="14"/>
                <w:szCs w:val="14"/>
              </w:rPr>
              <w:t xml:space="preserve"> </w:t>
            </w:r>
          </w:p>
          <w:p w14:paraId="44B4D927" w14:textId="77777777" w:rsidR="00695E27" w:rsidRPr="00337474" w:rsidRDefault="00695E27">
            <w:pPr>
              <w:spacing w:line="259" w:lineRule="auto"/>
              <w:ind w:left="7"/>
              <w:rPr>
                <w:sz w:val="14"/>
                <w:szCs w:val="14"/>
              </w:rPr>
            </w:pPr>
          </w:p>
          <w:p w14:paraId="68FB795E" w14:textId="77777777" w:rsidR="00695E27" w:rsidRPr="00337474" w:rsidRDefault="00695E27">
            <w:pPr>
              <w:spacing w:line="259" w:lineRule="auto"/>
              <w:ind w:left="7"/>
              <w:rPr>
                <w:sz w:val="14"/>
                <w:szCs w:val="14"/>
              </w:rPr>
            </w:pPr>
          </w:p>
          <w:p w14:paraId="126C00F0" w14:textId="77777777" w:rsidR="00695E27" w:rsidRPr="00337474" w:rsidRDefault="00695E27">
            <w:pPr>
              <w:spacing w:line="259" w:lineRule="auto"/>
              <w:rPr>
                <w:sz w:val="14"/>
                <w:szCs w:val="14"/>
              </w:rPr>
            </w:pPr>
          </w:p>
        </w:tc>
        <w:tc>
          <w:tcPr>
            <w:tcW w:w="5615" w:type="dxa"/>
            <w:tcBorders>
              <w:top w:val="single" w:sz="2" w:space="0" w:color="000000"/>
              <w:left w:val="single" w:sz="2" w:space="0" w:color="000000"/>
              <w:bottom w:val="single" w:sz="2" w:space="0" w:color="000000"/>
              <w:right w:val="single" w:sz="2" w:space="0" w:color="000000"/>
            </w:tcBorders>
            <w:shd w:val="clear" w:color="auto" w:fill="auto"/>
          </w:tcPr>
          <w:p w14:paraId="546CBF58" w14:textId="77777777" w:rsidR="00695E27" w:rsidRPr="00337474" w:rsidRDefault="00695E27">
            <w:pPr>
              <w:spacing w:line="259" w:lineRule="auto"/>
              <w:ind w:left="22"/>
              <w:rPr>
                <w:sz w:val="14"/>
                <w:szCs w:val="14"/>
              </w:rPr>
            </w:pPr>
            <w:r w:rsidRPr="00337474">
              <w:rPr>
                <w:sz w:val="14"/>
                <w:szCs w:val="14"/>
              </w:rPr>
              <w:t>«АБОНЕНТ»</w:t>
            </w:r>
          </w:p>
          <w:p w14:paraId="567A0C5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ФИО____________________________________________________________________</w:t>
            </w:r>
          </w:p>
          <w:p w14:paraId="23390C4D" w14:textId="77777777" w:rsidR="00CD5898" w:rsidRPr="00337474" w:rsidRDefault="00CD5898" w:rsidP="00CD5898">
            <w:pPr>
              <w:pStyle w:val="afb"/>
              <w:tabs>
                <w:tab w:val="left" w:pos="4395"/>
              </w:tabs>
              <w:ind w:right="-142"/>
              <w:rPr>
                <w:rFonts w:ascii="Times New Roman" w:hAnsi="Times New Roman"/>
                <w:sz w:val="14"/>
                <w:szCs w:val="14"/>
              </w:rPr>
            </w:pPr>
          </w:p>
          <w:p w14:paraId="5E99A88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47E26874" w14:textId="77777777" w:rsidR="00CD5898" w:rsidRPr="00337474" w:rsidRDefault="00CD5898" w:rsidP="00CD5898">
            <w:pPr>
              <w:pStyle w:val="afb"/>
              <w:tabs>
                <w:tab w:val="left" w:pos="4395"/>
              </w:tabs>
              <w:ind w:right="-142"/>
              <w:rPr>
                <w:rFonts w:ascii="Times New Roman" w:hAnsi="Times New Roman"/>
                <w:sz w:val="14"/>
                <w:szCs w:val="14"/>
              </w:rPr>
            </w:pPr>
          </w:p>
          <w:p w14:paraId="53CE1330"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Конт. Тел _____________________________ e-mail:_____________________________</w:t>
            </w:r>
          </w:p>
          <w:p w14:paraId="23C30B9B" w14:textId="77777777" w:rsidR="00CD5898" w:rsidRPr="00337474" w:rsidRDefault="00CD5898" w:rsidP="00CD5898">
            <w:pPr>
              <w:pStyle w:val="afb"/>
              <w:tabs>
                <w:tab w:val="left" w:pos="4395"/>
              </w:tabs>
              <w:ind w:right="-142"/>
              <w:rPr>
                <w:rFonts w:ascii="Times New Roman" w:hAnsi="Times New Roman"/>
                <w:sz w:val="14"/>
                <w:szCs w:val="14"/>
              </w:rPr>
            </w:pPr>
          </w:p>
          <w:p w14:paraId="0CA0F3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15B400AB" w14:textId="77777777" w:rsidR="00CD5898" w:rsidRPr="00337474" w:rsidRDefault="00CD5898" w:rsidP="00CD5898">
            <w:pPr>
              <w:pStyle w:val="afb"/>
              <w:tabs>
                <w:tab w:val="left" w:pos="4395"/>
              </w:tabs>
              <w:ind w:right="-142"/>
              <w:rPr>
                <w:rFonts w:ascii="Times New Roman" w:hAnsi="Times New Roman"/>
                <w:sz w:val="14"/>
                <w:szCs w:val="14"/>
              </w:rPr>
            </w:pPr>
          </w:p>
          <w:p w14:paraId="358A5386"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16B30663"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6D08BB1C"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02FF1564" w14:textId="77777777" w:rsidR="00CD5898" w:rsidRPr="00337474" w:rsidRDefault="00CD5898" w:rsidP="00CD5898">
            <w:pPr>
              <w:pStyle w:val="afb"/>
              <w:tabs>
                <w:tab w:val="left" w:pos="4395"/>
              </w:tabs>
              <w:ind w:right="-142"/>
              <w:rPr>
                <w:rFonts w:ascii="Times New Roman" w:hAnsi="Times New Roman"/>
                <w:sz w:val="14"/>
                <w:szCs w:val="14"/>
              </w:rPr>
            </w:pPr>
          </w:p>
          <w:p w14:paraId="0EE44651"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666A529D" w14:textId="77777777" w:rsidR="00CD5898" w:rsidRPr="00337474" w:rsidRDefault="00CD5898" w:rsidP="00CD5898">
            <w:pPr>
              <w:pStyle w:val="afb"/>
              <w:tabs>
                <w:tab w:val="left" w:pos="4395"/>
              </w:tabs>
              <w:ind w:right="-142"/>
              <w:rPr>
                <w:rFonts w:ascii="Times New Roman" w:hAnsi="Times New Roman"/>
                <w:sz w:val="14"/>
                <w:szCs w:val="14"/>
              </w:rPr>
            </w:pPr>
          </w:p>
          <w:p w14:paraId="17F042EE"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7445B88" w14:textId="77777777" w:rsidR="00CD5898" w:rsidRPr="00337474" w:rsidRDefault="00CD5898" w:rsidP="00CD5898">
            <w:pPr>
              <w:pStyle w:val="afb"/>
              <w:tabs>
                <w:tab w:val="left" w:pos="4395"/>
              </w:tabs>
              <w:ind w:right="-142"/>
              <w:rPr>
                <w:rFonts w:ascii="Times New Roman" w:hAnsi="Times New Roman"/>
                <w:sz w:val="14"/>
                <w:szCs w:val="14"/>
              </w:rPr>
            </w:pPr>
          </w:p>
          <w:p w14:paraId="14785DA8" w14:textId="77777777" w:rsidR="00CD5898" w:rsidRPr="00337474" w:rsidRDefault="00CD5898" w:rsidP="00CD5898">
            <w:pPr>
              <w:rPr>
                <w:sz w:val="22"/>
                <w:szCs w:val="22"/>
              </w:rPr>
            </w:pPr>
            <w:r w:rsidRPr="00337474">
              <w:rPr>
                <w:sz w:val="14"/>
                <w:szCs w:val="14"/>
              </w:rPr>
              <w:t>___________________________</w:t>
            </w:r>
            <w:r>
              <w:rPr>
                <w:sz w:val="14"/>
                <w:szCs w:val="14"/>
              </w:rPr>
              <w:t>к/п</w:t>
            </w:r>
            <w:r w:rsidRPr="00337474">
              <w:rPr>
                <w:sz w:val="14"/>
                <w:szCs w:val="14"/>
              </w:rPr>
              <w:t>___________дата__________________</w:t>
            </w:r>
          </w:p>
          <w:p w14:paraId="68ADA336" w14:textId="77777777" w:rsidR="00CD5898" w:rsidRPr="00337474" w:rsidRDefault="00CD5898" w:rsidP="00CD5898">
            <w:pPr>
              <w:pStyle w:val="afb"/>
              <w:tabs>
                <w:tab w:val="left" w:pos="4395"/>
              </w:tabs>
              <w:ind w:right="-142"/>
              <w:rPr>
                <w:rFonts w:ascii="Times New Roman" w:hAnsi="Times New Roman"/>
                <w:sz w:val="14"/>
                <w:szCs w:val="14"/>
              </w:rPr>
            </w:pPr>
          </w:p>
          <w:p w14:paraId="685B3CC2" w14:textId="77777777" w:rsidR="00CD5898" w:rsidRPr="00337474" w:rsidRDefault="00CD5898" w:rsidP="00CD5898">
            <w:pPr>
              <w:pStyle w:val="afb"/>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0F36DF22" w14:textId="77777777" w:rsidR="00CD5898" w:rsidRPr="00337474" w:rsidRDefault="00CD5898" w:rsidP="00CD5898">
            <w:pPr>
              <w:pStyle w:val="afb"/>
              <w:tabs>
                <w:tab w:val="left" w:pos="4395"/>
              </w:tabs>
              <w:spacing w:line="276" w:lineRule="auto"/>
              <w:ind w:right="-142"/>
              <w:rPr>
                <w:rFonts w:ascii="Times New Roman" w:hAnsi="Times New Roman"/>
                <w:sz w:val="14"/>
                <w:szCs w:val="14"/>
              </w:rPr>
            </w:pPr>
          </w:p>
          <w:p w14:paraId="471ACA1B" w14:textId="77777777" w:rsidR="00CD5898" w:rsidRPr="00337474" w:rsidRDefault="00CD5898" w:rsidP="00CD5898">
            <w:pPr>
              <w:spacing w:line="259" w:lineRule="auto"/>
              <w:ind w:left="7"/>
              <w:rPr>
                <w:sz w:val="14"/>
                <w:szCs w:val="14"/>
              </w:rPr>
            </w:pPr>
          </w:p>
          <w:p w14:paraId="69C854D5" w14:textId="77777777" w:rsidR="00CD5898" w:rsidRPr="00337474" w:rsidRDefault="00CD5898" w:rsidP="00CD5898">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0389B099" w14:textId="456B6637" w:rsidR="00695E27" w:rsidRPr="00337474" w:rsidRDefault="00CD5898" w:rsidP="00CD5898">
            <w:pPr>
              <w:spacing w:line="259" w:lineRule="auto"/>
              <w:ind w:left="7"/>
              <w:rPr>
                <w:sz w:val="14"/>
                <w:szCs w:val="14"/>
              </w:rPr>
            </w:pPr>
            <w:r>
              <w:t xml:space="preserve"> </w:t>
            </w:r>
            <w:r>
              <w:rPr>
                <w:sz w:val="16"/>
                <w:szCs w:val="16"/>
              </w:rPr>
              <w:t>Подпись                                     (ФИО)</w:t>
            </w:r>
          </w:p>
        </w:tc>
      </w:tr>
    </w:tbl>
    <w:p w14:paraId="7CD5566E" w14:textId="77777777" w:rsidR="001D4334" w:rsidRPr="00337474" w:rsidRDefault="001D4334">
      <w:pPr>
        <w:pageBreakBefore/>
        <w:jc w:val="right"/>
      </w:pPr>
      <w:r w:rsidRPr="00337474">
        <w:rPr>
          <w:b/>
          <w:sz w:val="18"/>
          <w:szCs w:val="18"/>
        </w:rPr>
        <w:lastRenderedPageBreak/>
        <w:t>Приложение № 1</w:t>
      </w:r>
    </w:p>
    <w:p w14:paraId="1F61C135" w14:textId="77777777" w:rsidR="001D4334" w:rsidRPr="00337474" w:rsidRDefault="001D4334">
      <w:pPr>
        <w:ind w:left="7655"/>
        <w:jc w:val="right"/>
      </w:pPr>
      <w:r w:rsidRPr="00337474">
        <w:rPr>
          <w:sz w:val="18"/>
          <w:szCs w:val="18"/>
        </w:rPr>
        <w:t>к  Договору №_________________</w:t>
      </w:r>
    </w:p>
    <w:p w14:paraId="043DE2DA" w14:textId="77777777" w:rsidR="001D4334" w:rsidRPr="00337474" w:rsidRDefault="001D4334">
      <w:pPr>
        <w:jc w:val="right"/>
      </w:pPr>
      <w:r w:rsidRPr="00337474">
        <w:rPr>
          <w:sz w:val="18"/>
          <w:szCs w:val="18"/>
        </w:rPr>
        <w:t xml:space="preserve">                                                                                                                                                                  на оказание телематических услуг связи  </w:t>
      </w:r>
    </w:p>
    <w:p w14:paraId="55347B71" w14:textId="77777777" w:rsidR="001D4334" w:rsidRPr="00337474" w:rsidRDefault="001D4334">
      <w:pPr>
        <w:jc w:val="right"/>
      </w:pPr>
      <w:r w:rsidRPr="00337474">
        <w:rPr>
          <w:sz w:val="18"/>
          <w:szCs w:val="18"/>
        </w:rPr>
        <w:t xml:space="preserve">                                                                                                                                                                              и услуг связи по передаче данных </w:t>
      </w:r>
    </w:p>
    <w:p w14:paraId="59708B5F" w14:textId="77777777" w:rsidR="001D4334" w:rsidRPr="00337474" w:rsidRDefault="001D4334">
      <w:pPr>
        <w:jc w:val="right"/>
      </w:pPr>
      <w:r w:rsidRPr="00337474">
        <w:rPr>
          <w:sz w:val="18"/>
          <w:szCs w:val="18"/>
        </w:rPr>
        <w:t>с физическим лицом</w:t>
      </w:r>
    </w:p>
    <w:p w14:paraId="4D9F95E0" w14:textId="77777777" w:rsidR="001D4334" w:rsidRPr="00337474" w:rsidRDefault="001D4334">
      <w:pPr>
        <w:jc w:val="right"/>
      </w:pPr>
      <w:r w:rsidRPr="00337474">
        <w:rPr>
          <w:sz w:val="18"/>
          <w:szCs w:val="18"/>
        </w:rPr>
        <w:t>от «____» _______________ 202_г.</w:t>
      </w:r>
    </w:p>
    <w:p w14:paraId="7E458E75" w14:textId="77777777" w:rsidR="001D4334" w:rsidRPr="00337474" w:rsidRDefault="001D4334">
      <w:pPr>
        <w:jc w:val="both"/>
        <w:rPr>
          <w:b/>
          <w:sz w:val="18"/>
          <w:szCs w:val="18"/>
        </w:rPr>
      </w:pPr>
    </w:p>
    <w:p w14:paraId="4D7727C6" w14:textId="77777777" w:rsidR="001D4334" w:rsidRPr="00337474" w:rsidRDefault="001D4334">
      <w:pPr>
        <w:jc w:val="both"/>
      </w:pPr>
      <w:r w:rsidRPr="00337474">
        <w:rPr>
          <w:sz w:val="18"/>
          <w:szCs w:val="18"/>
        </w:rPr>
        <w:t>Адрес предоставления доступа к сети ОПЕРАТОРА и  оказания Услуги: Красноярский край, г.</w:t>
      </w:r>
      <w:r w:rsidR="00F00266" w:rsidRPr="00337474">
        <w:rPr>
          <w:sz w:val="18"/>
          <w:szCs w:val="18"/>
        </w:rPr>
        <w:t xml:space="preserve"> Красноярск</w:t>
      </w:r>
      <w:r w:rsidRPr="00337474">
        <w:rPr>
          <w:sz w:val="18"/>
          <w:szCs w:val="18"/>
        </w:rPr>
        <w:t>, ________________________________________</w:t>
      </w:r>
      <w:r w:rsidR="004A5CDF" w:rsidRPr="00337474">
        <w:rPr>
          <w:sz w:val="18"/>
          <w:szCs w:val="18"/>
        </w:rPr>
        <w:t>____________________________________________</w:t>
      </w:r>
      <w:r w:rsidRPr="00337474">
        <w:rPr>
          <w:sz w:val="18"/>
          <w:szCs w:val="18"/>
        </w:rPr>
        <w:t>_______.</w:t>
      </w:r>
    </w:p>
    <w:p w14:paraId="6F3DA7C6" w14:textId="77777777" w:rsidR="001D4334" w:rsidRPr="00337474" w:rsidRDefault="001D4334">
      <w:pPr>
        <w:ind w:left="5664" w:firstLine="708"/>
        <w:jc w:val="both"/>
        <w:rPr>
          <w:b/>
          <w:sz w:val="18"/>
          <w:szCs w:val="18"/>
        </w:rPr>
      </w:pPr>
    </w:p>
    <w:p w14:paraId="2B5A56C2" w14:textId="77777777" w:rsidR="001D4334" w:rsidRPr="00337474" w:rsidRDefault="001D4334">
      <w:pPr>
        <w:numPr>
          <w:ilvl w:val="0"/>
          <w:numId w:val="7"/>
        </w:numPr>
        <w:jc w:val="both"/>
      </w:pPr>
      <w:r w:rsidRPr="00337474">
        <w:rPr>
          <w:b/>
          <w:sz w:val="18"/>
          <w:szCs w:val="18"/>
        </w:rPr>
        <w:t>Стоимость Услуги</w:t>
      </w:r>
      <w:r w:rsidRPr="00337474">
        <w:rPr>
          <w:b/>
          <w:sz w:val="18"/>
          <w:szCs w:val="18"/>
          <w:lang w:val="en-US"/>
        </w:rPr>
        <w:t>:</w:t>
      </w:r>
    </w:p>
    <w:tbl>
      <w:tblPr>
        <w:tblW w:w="0" w:type="auto"/>
        <w:tblInd w:w="108" w:type="dxa"/>
        <w:tblLayout w:type="fixed"/>
        <w:tblLook w:val="0000" w:firstRow="0" w:lastRow="0" w:firstColumn="0" w:lastColumn="0" w:noHBand="0" w:noVBand="0"/>
      </w:tblPr>
      <w:tblGrid>
        <w:gridCol w:w="2552"/>
        <w:gridCol w:w="3898"/>
        <w:gridCol w:w="4262"/>
      </w:tblGrid>
      <w:tr w:rsidR="001D4334" w:rsidRPr="00337474" w14:paraId="7818C207"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43BF25D2" w14:textId="77777777" w:rsidR="001D4334" w:rsidRPr="00337474" w:rsidRDefault="001D4334">
            <w:pPr>
              <w:snapToGrid w:val="0"/>
              <w:jc w:val="both"/>
            </w:pPr>
            <w:r w:rsidRPr="00337474">
              <w:rPr>
                <w:sz w:val="18"/>
                <w:szCs w:val="18"/>
              </w:rPr>
              <w:t>Тарифный план</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1ABEDC" w14:textId="77777777" w:rsidR="001D4334" w:rsidRPr="00337474" w:rsidRDefault="001D4334">
            <w:pPr>
              <w:snapToGrid w:val="0"/>
              <w:jc w:val="both"/>
              <w:rPr>
                <w:sz w:val="18"/>
                <w:szCs w:val="18"/>
              </w:rPr>
            </w:pPr>
          </w:p>
        </w:tc>
      </w:tr>
      <w:tr w:rsidR="001D4334" w:rsidRPr="00337474" w14:paraId="547FEF9B" w14:textId="77777777">
        <w:trPr>
          <w:trHeight w:val="187"/>
        </w:trPr>
        <w:tc>
          <w:tcPr>
            <w:tcW w:w="2552" w:type="dxa"/>
            <w:tcBorders>
              <w:top w:val="single" w:sz="4" w:space="0" w:color="000000"/>
              <w:left w:val="single" w:sz="4" w:space="0" w:color="000000"/>
              <w:bottom w:val="single" w:sz="4" w:space="0" w:color="000000"/>
            </w:tcBorders>
            <w:shd w:val="clear" w:color="auto" w:fill="auto"/>
            <w:vAlign w:val="center"/>
          </w:tcPr>
          <w:p w14:paraId="68D88B04" w14:textId="77777777" w:rsidR="001D4334" w:rsidRPr="00337474" w:rsidRDefault="001D4334">
            <w:pPr>
              <w:snapToGrid w:val="0"/>
              <w:jc w:val="both"/>
            </w:pPr>
            <w:r w:rsidRPr="00337474">
              <w:rPr>
                <w:sz w:val="18"/>
                <w:szCs w:val="18"/>
              </w:rPr>
              <w:t>Стоимость (руб./месяц)</w:t>
            </w:r>
          </w:p>
        </w:tc>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9F7B0" w14:textId="77777777" w:rsidR="001D4334" w:rsidRPr="00337474" w:rsidRDefault="001D4334">
            <w:pPr>
              <w:snapToGrid w:val="0"/>
              <w:jc w:val="both"/>
              <w:rPr>
                <w:sz w:val="18"/>
                <w:szCs w:val="18"/>
              </w:rPr>
            </w:pPr>
          </w:p>
        </w:tc>
      </w:tr>
      <w:tr w:rsidR="001D4334" w:rsidRPr="00337474" w14:paraId="734D29C6" w14:textId="77777777">
        <w:trPr>
          <w:trHeight w:val="70"/>
        </w:trPr>
        <w:tc>
          <w:tcPr>
            <w:tcW w:w="2552" w:type="dxa"/>
            <w:tcBorders>
              <w:top w:val="single" w:sz="4" w:space="0" w:color="000000"/>
              <w:left w:val="single" w:sz="4" w:space="0" w:color="000000"/>
              <w:bottom w:val="single" w:sz="4" w:space="0" w:color="000000"/>
            </w:tcBorders>
            <w:shd w:val="clear" w:color="auto" w:fill="auto"/>
            <w:vAlign w:val="center"/>
          </w:tcPr>
          <w:p w14:paraId="4B17F0E3" w14:textId="77777777" w:rsidR="001D4334" w:rsidRPr="00337474" w:rsidRDefault="001D4334">
            <w:pPr>
              <w:snapToGrid w:val="0"/>
              <w:jc w:val="both"/>
            </w:pPr>
            <w:r w:rsidRPr="00337474">
              <w:rPr>
                <w:sz w:val="18"/>
                <w:szCs w:val="18"/>
              </w:rPr>
              <w:t>Порядок оплаты</w:t>
            </w:r>
          </w:p>
        </w:tc>
        <w:tc>
          <w:tcPr>
            <w:tcW w:w="3898" w:type="dxa"/>
            <w:tcBorders>
              <w:top w:val="single" w:sz="4" w:space="0" w:color="000000"/>
              <w:left w:val="single" w:sz="4" w:space="0" w:color="000000"/>
              <w:bottom w:val="single" w:sz="4" w:space="0" w:color="000000"/>
            </w:tcBorders>
            <w:shd w:val="clear" w:color="auto" w:fill="auto"/>
            <w:vAlign w:val="center"/>
          </w:tcPr>
          <w:p w14:paraId="70811DA9" w14:textId="77777777" w:rsidR="001D4334" w:rsidRPr="00337474" w:rsidRDefault="001D4334">
            <w:pPr>
              <w:snapToGrid w:val="0"/>
              <w:jc w:val="both"/>
            </w:pPr>
            <w:r w:rsidRPr="00337474">
              <w:rPr>
                <w:sz w:val="18"/>
                <w:szCs w:val="18"/>
              </w:rPr>
              <w:t>Авансовый платеж*</w:t>
            </w:r>
          </w:p>
        </w:tc>
        <w:tc>
          <w:tcPr>
            <w:tcW w:w="4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DD7F" w14:textId="77777777" w:rsidR="001D4334" w:rsidRPr="00337474" w:rsidRDefault="001D4334">
            <w:pPr>
              <w:snapToGrid w:val="0"/>
              <w:jc w:val="both"/>
              <w:rPr>
                <w:color w:val="FF0000"/>
                <w:sz w:val="18"/>
                <w:szCs w:val="18"/>
              </w:rPr>
            </w:pPr>
          </w:p>
        </w:tc>
      </w:tr>
    </w:tbl>
    <w:p w14:paraId="72488C8F" w14:textId="77777777" w:rsidR="001D4334" w:rsidRPr="00337474" w:rsidRDefault="001D4334">
      <w:pPr>
        <w:ind w:left="360"/>
        <w:jc w:val="both"/>
      </w:pPr>
      <w:r w:rsidRPr="00337474">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64453F0F" w14:textId="77777777" w:rsidR="001D4334" w:rsidRPr="00337474" w:rsidRDefault="001D4334">
      <w:pPr>
        <w:numPr>
          <w:ilvl w:val="0"/>
          <w:numId w:val="7"/>
        </w:numPr>
        <w:jc w:val="both"/>
      </w:pPr>
      <w:r w:rsidRPr="00337474">
        <w:rPr>
          <w:b/>
          <w:sz w:val="18"/>
          <w:szCs w:val="18"/>
        </w:rPr>
        <w:t>Услуги по предоставлению реальных IP-адресов:</w:t>
      </w:r>
    </w:p>
    <w:tbl>
      <w:tblPr>
        <w:tblW w:w="0" w:type="auto"/>
        <w:tblInd w:w="108" w:type="dxa"/>
        <w:tblLayout w:type="fixed"/>
        <w:tblLook w:val="0000" w:firstRow="0" w:lastRow="0" w:firstColumn="0" w:lastColumn="0" w:noHBand="0" w:noVBand="0"/>
      </w:tblPr>
      <w:tblGrid>
        <w:gridCol w:w="5418"/>
        <w:gridCol w:w="5294"/>
      </w:tblGrid>
      <w:tr w:rsidR="001D4334" w:rsidRPr="00337474" w14:paraId="65C3323E" w14:textId="77777777">
        <w:tc>
          <w:tcPr>
            <w:tcW w:w="5418" w:type="dxa"/>
            <w:tcBorders>
              <w:top w:val="single" w:sz="4" w:space="0" w:color="000000"/>
              <w:left w:val="single" w:sz="4" w:space="0" w:color="000000"/>
              <w:bottom w:val="single" w:sz="4" w:space="0" w:color="000000"/>
            </w:tcBorders>
            <w:shd w:val="clear" w:color="auto" w:fill="auto"/>
          </w:tcPr>
          <w:p w14:paraId="4F911F0E" w14:textId="77777777" w:rsidR="001D4334" w:rsidRPr="00337474" w:rsidRDefault="001D4334">
            <w:pPr>
              <w:snapToGrid w:val="0"/>
              <w:jc w:val="both"/>
            </w:pPr>
            <w:r w:rsidRPr="00337474">
              <w:rPr>
                <w:sz w:val="18"/>
                <w:szCs w:val="18"/>
              </w:rPr>
              <w:t>Реальный IP-адрес</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D61388D" w14:textId="77777777" w:rsidR="001D4334" w:rsidRPr="00337474" w:rsidRDefault="001D4334">
            <w:pPr>
              <w:snapToGrid w:val="0"/>
              <w:jc w:val="both"/>
            </w:pPr>
            <w:r w:rsidRPr="00337474">
              <w:rPr>
                <w:sz w:val="18"/>
                <w:szCs w:val="18"/>
              </w:rPr>
              <w:t>Стоимость (руб./месяц)</w:t>
            </w:r>
          </w:p>
        </w:tc>
      </w:tr>
      <w:tr w:rsidR="001D4334" w:rsidRPr="00337474" w14:paraId="7D812219" w14:textId="77777777">
        <w:tc>
          <w:tcPr>
            <w:tcW w:w="5418" w:type="dxa"/>
            <w:tcBorders>
              <w:top w:val="single" w:sz="4" w:space="0" w:color="000000"/>
              <w:left w:val="single" w:sz="4" w:space="0" w:color="000000"/>
              <w:bottom w:val="single" w:sz="4" w:space="0" w:color="000000"/>
            </w:tcBorders>
            <w:shd w:val="clear" w:color="auto" w:fill="auto"/>
          </w:tcPr>
          <w:p w14:paraId="0C6B5722" w14:textId="77777777" w:rsidR="001D4334" w:rsidRPr="00337474" w:rsidRDefault="001D4334">
            <w:pPr>
              <w:snapToGrid w:val="0"/>
              <w:jc w:val="both"/>
              <w:rPr>
                <w:sz w:val="18"/>
                <w:szCs w:val="18"/>
              </w:rPr>
            </w:pP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14:paraId="0CFA6854" w14:textId="77777777" w:rsidR="001D4334" w:rsidRPr="00337474" w:rsidRDefault="001D4334">
            <w:pPr>
              <w:snapToGrid w:val="0"/>
              <w:jc w:val="both"/>
              <w:rPr>
                <w:sz w:val="18"/>
                <w:szCs w:val="18"/>
              </w:rPr>
            </w:pPr>
          </w:p>
        </w:tc>
      </w:tr>
    </w:tbl>
    <w:p w14:paraId="5E061324" w14:textId="77777777" w:rsidR="001D4334" w:rsidRPr="00337474" w:rsidRDefault="001D4334">
      <w:pPr>
        <w:numPr>
          <w:ilvl w:val="0"/>
          <w:numId w:val="7"/>
        </w:numPr>
        <w:jc w:val="both"/>
      </w:pPr>
      <w:r w:rsidRPr="00337474">
        <w:rPr>
          <w:b/>
          <w:sz w:val="18"/>
          <w:szCs w:val="18"/>
        </w:rPr>
        <w:t>Порядок доступа к Услугам</w:t>
      </w:r>
    </w:p>
    <w:tbl>
      <w:tblPr>
        <w:tblW w:w="0" w:type="auto"/>
        <w:tblInd w:w="108" w:type="dxa"/>
        <w:tblLayout w:type="fixed"/>
        <w:tblLook w:val="0000" w:firstRow="0" w:lastRow="0" w:firstColumn="0" w:lastColumn="0" w:noHBand="0" w:noVBand="0"/>
      </w:tblPr>
      <w:tblGrid>
        <w:gridCol w:w="2703"/>
        <w:gridCol w:w="2521"/>
        <w:gridCol w:w="2156"/>
        <w:gridCol w:w="3332"/>
      </w:tblGrid>
      <w:tr w:rsidR="001D4334" w:rsidRPr="00337474" w14:paraId="37CD23DB" w14:textId="77777777">
        <w:trPr>
          <w:cantSplit/>
          <w:trHeight w:hRule="exact" w:val="210"/>
        </w:trPr>
        <w:tc>
          <w:tcPr>
            <w:tcW w:w="2703" w:type="dxa"/>
            <w:tcBorders>
              <w:top w:val="single" w:sz="4" w:space="0" w:color="000000"/>
              <w:left w:val="single" w:sz="4" w:space="0" w:color="000000"/>
              <w:bottom w:val="single" w:sz="4" w:space="0" w:color="000000"/>
            </w:tcBorders>
            <w:shd w:val="clear" w:color="auto" w:fill="auto"/>
            <w:vAlign w:val="center"/>
          </w:tcPr>
          <w:p w14:paraId="2A1921DF" w14:textId="77777777" w:rsidR="001D4334" w:rsidRPr="00337474" w:rsidRDefault="001D4334">
            <w:pPr>
              <w:snapToGrid w:val="0"/>
              <w:jc w:val="both"/>
            </w:pPr>
            <w:r w:rsidRPr="00337474">
              <w:rPr>
                <w:sz w:val="18"/>
                <w:szCs w:val="18"/>
              </w:rPr>
              <w:t>Имя (</w:t>
            </w:r>
            <w:r w:rsidRPr="00337474">
              <w:rPr>
                <w:sz w:val="18"/>
                <w:szCs w:val="18"/>
                <w:lang w:val="en-US"/>
              </w:rPr>
              <w:t>Login</w:t>
            </w:r>
            <w:r w:rsidRPr="00337474">
              <w:rPr>
                <w:sz w:val="18"/>
                <w:szCs w:val="18"/>
              </w:rPr>
              <w:t>)</w:t>
            </w:r>
          </w:p>
        </w:tc>
        <w:tc>
          <w:tcPr>
            <w:tcW w:w="2521" w:type="dxa"/>
            <w:tcBorders>
              <w:top w:val="single" w:sz="4" w:space="0" w:color="000000"/>
              <w:left w:val="single" w:sz="4" w:space="0" w:color="000000"/>
              <w:bottom w:val="single" w:sz="4" w:space="0" w:color="000000"/>
            </w:tcBorders>
            <w:shd w:val="clear" w:color="auto" w:fill="auto"/>
            <w:vAlign w:val="center"/>
          </w:tcPr>
          <w:p w14:paraId="21354107" w14:textId="77777777" w:rsidR="001D4334" w:rsidRPr="00337474" w:rsidRDefault="001D4334">
            <w:pPr>
              <w:pStyle w:val="1"/>
              <w:numPr>
                <w:ilvl w:val="0"/>
                <w:numId w:val="2"/>
              </w:numPr>
              <w:snapToGrid w:val="0"/>
              <w:spacing w:before="0" w:after="0"/>
              <w:rPr>
                <w:sz w:val="18"/>
                <w:szCs w:val="18"/>
                <w:lang w:val="ru-RU"/>
              </w:rPr>
            </w:pPr>
          </w:p>
          <w:p w14:paraId="130C7B4B" w14:textId="77777777" w:rsidR="001D4334" w:rsidRPr="00337474" w:rsidRDefault="001D4334">
            <w:pPr>
              <w:pStyle w:val="a0"/>
              <w:snapToGrid w:val="0"/>
              <w:spacing w:after="0"/>
              <w:rPr>
                <w:sz w:val="18"/>
                <w:szCs w:val="18"/>
                <w:lang w:val="ru-RU"/>
              </w:rPr>
            </w:pPr>
          </w:p>
          <w:p w14:paraId="60E2A63D" w14:textId="77777777" w:rsidR="001D4334" w:rsidRPr="00337474" w:rsidRDefault="001D4334">
            <w:pPr>
              <w:pStyle w:val="a0"/>
              <w:snapToGrid w:val="0"/>
              <w:spacing w:after="0"/>
              <w:rPr>
                <w:sz w:val="18"/>
                <w:szCs w:val="18"/>
                <w:lang w:val="ru-RU"/>
              </w:rPr>
            </w:pPr>
          </w:p>
        </w:tc>
        <w:tc>
          <w:tcPr>
            <w:tcW w:w="2156" w:type="dxa"/>
            <w:tcBorders>
              <w:top w:val="single" w:sz="4" w:space="0" w:color="000000"/>
              <w:left w:val="single" w:sz="4" w:space="0" w:color="000000"/>
              <w:bottom w:val="single" w:sz="4" w:space="0" w:color="000000"/>
            </w:tcBorders>
            <w:shd w:val="clear" w:color="auto" w:fill="auto"/>
          </w:tcPr>
          <w:p w14:paraId="721062A0" w14:textId="77777777" w:rsidR="001D4334" w:rsidRPr="00337474" w:rsidRDefault="001D4334">
            <w:pPr>
              <w:snapToGrid w:val="0"/>
              <w:ind w:left="7" w:right="7" w:firstLine="81"/>
              <w:jc w:val="both"/>
            </w:pPr>
            <w:r w:rsidRPr="00337474">
              <w:rPr>
                <w:sz w:val="18"/>
                <w:szCs w:val="18"/>
                <w:lang w:val="en-US"/>
              </w:rPr>
              <w:t>IP</w:t>
            </w:r>
            <w:r w:rsidRPr="00337474">
              <w:rPr>
                <w:sz w:val="18"/>
                <w:szCs w:val="18"/>
              </w:rPr>
              <w:t xml:space="preserve"> </w:t>
            </w:r>
            <w:r w:rsidR="004A6BEE" w:rsidRPr="00337474">
              <w:rPr>
                <w:sz w:val="18"/>
                <w:szCs w:val="18"/>
                <w:lang w:val="en-US"/>
              </w:rPr>
              <w:t>address</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79A4869D" w14:textId="77777777" w:rsidR="001D4334" w:rsidRPr="00337474" w:rsidRDefault="001D4334">
            <w:pPr>
              <w:snapToGrid w:val="0"/>
              <w:jc w:val="both"/>
              <w:rPr>
                <w:sz w:val="18"/>
                <w:szCs w:val="18"/>
              </w:rPr>
            </w:pPr>
          </w:p>
        </w:tc>
      </w:tr>
      <w:tr w:rsidR="001D4334" w:rsidRPr="00337474" w14:paraId="4FD93F8D" w14:textId="77777777">
        <w:trPr>
          <w:cantSplit/>
          <w:trHeight w:hRule="exact" w:val="225"/>
        </w:trPr>
        <w:tc>
          <w:tcPr>
            <w:tcW w:w="2703" w:type="dxa"/>
            <w:vMerge w:val="restart"/>
            <w:tcBorders>
              <w:top w:val="single" w:sz="4" w:space="0" w:color="000000"/>
              <w:left w:val="single" w:sz="4" w:space="0" w:color="000000"/>
              <w:bottom w:val="single" w:sz="4" w:space="0" w:color="000000"/>
            </w:tcBorders>
            <w:shd w:val="clear" w:color="auto" w:fill="auto"/>
            <w:vAlign w:val="center"/>
          </w:tcPr>
          <w:p w14:paraId="53E554E9" w14:textId="77777777" w:rsidR="001D4334" w:rsidRPr="00337474" w:rsidRDefault="001D4334">
            <w:pPr>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shd w:val="clear" w:color="auto" w:fill="auto"/>
            <w:vAlign w:val="center"/>
          </w:tcPr>
          <w:p w14:paraId="1FF74C02" w14:textId="77777777" w:rsidR="001D4334" w:rsidRPr="00337474" w:rsidRDefault="001D4334">
            <w:pPr>
              <w:snapToGrid w:val="0"/>
              <w:jc w:val="both"/>
              <w:rPr>
                <w:b/>
                <w:bCs/>
                <w:iCs/>
                <w:sz w:val="18"/>
                <w:szCs w:val="18"/>
              </w:rPr>
            </w:pPr>
          </w:p>
        </w:tc>
        <w:tc>
          <w:tcPr>
            <w:tcW w:w="2156" w:type="dxa"/>
            <w:tcBorders>
              <w:top w:val="single" w:sz="4" w:space="0" w:color="000000"/>
              <w:left w:val="single" w:sz="4" w:space="0" w:color="000000"/>
              <w:bottom w:val="single" w:sz="4" w:space="0" w:color="000000"/>
            </w:tcBorders>
            <w:shd w:val="clear" w:color="auto" w:fill="auto"/>
          </w:tcPr>
          <w:p w14:paraId="6D2BA8A3" w14:textId="77777777" w:rsidR="001D4334" w:rsidRPr="00337474" w:rsidRDefault="001D4334">
            <w:pPr>
              <w:snapToGrid w:val="0"/>
              <w:ind w:left="7" w:right="7" w:firstLine="81"/>
              <w:jc w:val="both"/>
            </w:pPr>
            <w:r w:rsidRPr="00337474">
              <w:rPr>
                <w:sz w:val="18"/>
                <w:szCs w:val="18"/>
                <w:lang w:val="en-US"/>
              </w:rPr>
              <w:t>DNS</w:t>
            </w:r>
            <w:r w:rsidRPr="00337474">
              <w:rPr>
                <w:sz w:val="18"/>
                <w:szCs w:val="18"/>
              </w:rPr>
              <w:t xml:space="preserve"> </w:t>
            </w:r>
            <w:r w:rsidRPr="00337474">
              <w:rPr>
                <w:sz w:val="18"/>
                <w:szCs w:val="18"/>
                <w:lang w:val="en-US"/>
              </w:rPr>
              <w:t>server</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EF17318" w14:textId="77777777" w:rsidR="001D4334" w:rsidRPr="00337474" w:rsidRDefault="001D4334">
            <w:pPr>
              <w:snapToGrid w:val="0"/>
              <w:jc w:val="both"/>
              <w:rPr>
                <w:sz w:val="18"/>
                <w:szCs w:val="18"/>
              </w:rPr>
            </w:pPr>
          </w:p>
        </w:tc>
      </w:tr>
      <w:tr w:rsidR="001D4334" w:rsidRPr="00337474" w14:paraId="5DE22AE8" w14:textId="77777777">
        <w:trPr>
          <w:cantSplit/>
          <w:trHeight w:hRule="exact" w:val="225"/>
        </w:trPr>
        <w:tc>
          <w:tcPr>
            <w:tcW w:w="2703" w:type="dxa"/>
            <w:vMerge/>
            <w:tcBorders>
              <w:top w:val="single" w:sz="4" w:space="0" w:color="000000"/>
              <w:left w:val="single" w:sz="4" w:space="0" w:color="000000"/>
              <w:bottom w:val="single" w:sz="4" w:space="0" w:color="000000"/>
            </w:tcBorders>
            <w:shd w:val="clear" w:color="auto" w:fill="auto"/>
            <w:vAlign w:val="center"/>
          </w:tcPr>
          <w:p w14:paraId="5C67EA46"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9936868"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4719239D" w14:textId="77777777" w:rsidR="001D4334" w:rsidRPr="00337474" w:rsidRDefault="001D4334">
            <w:pPr>
              <w:snapToGrid w:val="0"/>
              <w:ind w:left="7" w:right="7" w:firstLine="81"/>
              <w:jc w:val="both"/>
            </w:pPr>
            <w:r w:rsidRPr="00337474">
              <w:rPr>
                <w:sz w:val="18"/>
                <w:szCs w:val="18"/>
              </w:rPr>
              <w:t>Маска подсети (</w:t>
            </w:r>
            <w:r w:rsidRPr="00337474">
              <w:rPr>
                <w:sz w:val="18"/>
                <w:szCs w:val="18"/>
                <w:lang w:val="en-US"/>
              </w:rPr>
              <w:t>Mask</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2A7822F7" w14:textId="77777777" w:rsidR="001D4334" w:rsidRPr="00337474" w:rsidRDefault="001D4334">
            <w:pPr>
              <w:snapToGrid w:val="0"/>
              <w:jc w:val="both"/>
              <w:rPr>
                <w:sz w:val="18"/>
                <w:szCs w:val="18"/>
              </w:rPr>
            </w:pPr>
          </w:p>
        </w:tc>
      </w:tr>
      <w:tr w:rsidR="001D4334" w:rsidRPr="00337474" w14:paraId="745273FA" w14:textId="77777777">
        <w:trPr>
          <w:cantSplit/>
          <w:trHeight w:hRule="exact" w:val="241"/>
        </w:trPr>
        <w:tc>
          <w:tcPr>
            <w:tcW w:w="2703" w:type="dxa"/>
            <w:vMerge/>
            <w:tcBorders>
              <w:top w:val="single" w:sz="4" w:space="0" w:color="000000"/>
              <w:left w:val="single" w:sz="4" w:space="0" w:color="000000"/>
              <w:bottom w:val="single" w:sz="4" w:space="0" w:color="000000"/>
            </w:tcBorders>
            <w:shd w:val="clear" w:color="auto" w:fill="auto"/>
            <w:vAlign w:val="center"/>
          </w:tcPr>
          <w:p w14:paraId="4894E391" w14:textId="77777777" w:rsidR="001D4334" w:rsidRPr="00337474" w:rsidRDefault="001D4334">
            <w:pPr>
              <w:snapToGrid w:val="0"/>
              <w:jc w:val="both"/>
              <w:rPr>
                <w:sz w:val="18"/>
                <w:szCs w:val="18"/>
              </w:rPr>
            </w:pPr>
          </w:p>
        </w:tc>
        <w:tc>
          <w:tcPr>
            <w:tcW w:w="2521" w:type="dxa"/>
            <w:vMerge/>
            <w:tcBorders>
              <w:top w:val="single" w:sz="4" w:space="0" w:color="000000"/>
              <w:left w:val="single" w:sz="4" w:space="0" w:color="000000"/>
              <w:bottom w:val="single" w:sz="4" w:space="0" w:color="000000"/>
            </w:tcBorders>
            <w:shd w:val="clear" w:color="auto" w:fill="auto"/>
            <w:vAlign w:val="center"/>
          </w:tcPr>
          <w:p w14:paraId="12EB10FD" w14:textId="77777777" w:rsidR="001D4334" w:rsidRPr="00337474" w:rsidRDefault="001D4334">
            <w:pPr>
              <w:snapToGrid w:val="0"/>
              <w:jc w:val="both"/>
              <w:rPr>
                <w:sz w:val="18"/>
                <w:szCs w:val="18"/>
              </w:rPr>
            </w:pPr>
          </w:p>
        </w:tc>
        <w:tc>
          <w:tcPr>
            <w:tcW w:w="2156" w:type="dxa"/>
            <w:tcBorders>
              <w:left w:val="single" w:sz="4" w:space="0" w:color="000000"/>
              <w:bottom w:val="single" w:sz="4" w:space="0" w:color="000000"/>
            </w:tcBorders>
            <w:shd w:val="clear" w:color="auto" w:fill="auto"/>
          </w:tcPr>
          <w:p w14:paraId="5EF76F2F" w14:textId="77777777" w:rsidR="001D4334" w:rsidRPr="00337474" w:rsidRDefault="001D4334">
            <w:pPr>
              <w:snapToGrid w:val="0"/>
              <w:ind w:left="7" w:right="7" w:firstLine="81"/>
              <w:jc w:val="both"/>
            </w:pPr>
            <w:r w:rsidRPr="00337474">
              <w:rPr>
                <w:sz w:val="18"/>
                <w:szCs w:val="18"/>
              </w:rPr>
              <w:t>Шлюз (</w:t>
            </w:r>
            <w:r w:rsidRPr="00337474">
              <w:rPr>
                <w:sz w:val="18"/>
                <w:szCs w:val="18"/>
                <w:lang w:val="en-US"/>
              </w:rPr>
              <w:t>gateway</w:t>
            </w:r>
            <w:r w:rsidRPr="00337474">
              <w:rPr>
                <w:sz w:val="18"/>
                <w:szCs w:val="18"/>
              </w:rPr>
              <w:t>)</w:t>
            </w:r>
          </w:p>
        </w:tc>
        <w:tc>
          <w:tcPr>
            <w:tcW w:w="3332" w:type="dxa"/>
            <w:tcBorders>
              <w:left w:val="single" w:sz="4" w:space="0" w:color="000000"/>
              <w:bottom w:val="single" w:sz="4" w:space="0" w:color="000000"/>
              <w:right w:val="single" w:sz="4" w:space="0" w:color="000000"/>
            </w:tcBorders>
            <w:shd w:val="clear" w:color="auto" w:fill="auto"/>
          </w:tcPr>
          <w:p w14:paraId="55713D88" w14:textId="77777777" w:rsidR="001D4334" w:rsidRPr="00337474" w:rsidRDefault="001D4334">
            <w:pPr>
              <w:snapToGrid w:val="0"/>
              <w:jc w:val="both"/>
              <w:rPr>
                <w:sz w:val="18"/>
                <w:szCs w:val="18"/>
              </w:rPr>
            </w:pPr>
          </w:p>
        </w:tc>
      </w:tr>
      <w:tr w:rsidR="001D4334" w:rsidRPr="00337474" w14:paraId="42A13369" w14:textId="77777777">
        <w:trPr>
          <w:trHeight w:val="90"/>
        </w:trPr>
        <w:tc>
          <w:tcPr>
            <w:tcW w:w="5224" w:type="dxa"/>
            <w:gridSpan w:val="2"/>
            <w:tcBorders>
              <w:top w:val="single" w:sz="4" w:space="0" w:color="000000"/>
              <w:left w:val="single" w:sz="4" w:space="0" w:color="000000"/>
              <w:bottom w:val="single" w:sz="4" w:space="0" w:color="000000"/>
            </w:tcBorders>
            <w:shd w:val="clear" w:color="auto" w:fill="auto"/>
          </w:tcPr>
          <w:p w14:paraId="1A383B67" w14:textId="77777777" w:rsidR="001D4334" w:rsidRPr="00337474" w:rsidRDefault="001D4334">
            <w:pPr>
              <w:snapToGrid w:val="0"/>
              <w:jc w:val="both"/>
            </w:pPr>
            <w:r w:rsidRPr="00337474">
              <w:rPr>
                <w:sz w:val="18"/>
                <w:szCs w:val="18"/>
              </w:rPr>
              <w:t>Личный кабинет</w:t>
            </w:r>
          </w:p>
        </w:tc>
        <w:tc>
          <w:tcPr>
            <w:tcW w:w="5488" w:type="dxa"/>
            <w:gridSpan w:val="2"/>
            <w:tcBorders>
              <w:top w:val="single" w:sz="4" w:space="0" w:color="000000"/>
              <w:left w:val="single" w:sz="4" w:space="0" w:color="000000"/>
              <w:bottom w:val="single" w:sz="4" w:space="0" w:color="000000"/>
              <w:right w:val="single" w:sz="4" w:space="0" w:color="000000"/>
            </w:tcBorders>
            <w:shd w:val="clear" w:color="auto" w:fill="auto"/>
          </w:tcPr>
          <w:p w14:paraId="7A4BA260" w14:textId="77777777" w:rsidR="001D4334" w:rsidRPr="00337474" w:rsidRDefault="00DF143C">
            <w:pPr>
              <w:snapToGrid w:val="0"/>
              <w:jc w:val="both"/>
              <w:rPr>
                <w:sz w:val="20"/>
                <w:szCs w:val="20"/>
                <w:lang w:val="en-US"/>
              </w:rPr>
            </w:pPr>
            <w:r w:rsidRPr="00337474">
              <w:rPr>
                <w:sz w:val="20"/>
                <w:szCs w:val="20"/>
                <w:lang w:val="en-US"/>
              </w:rPr>
              <w:t>HTTPS</w:t>
            </w:r>
            <w:r w:rsidRPr="00337474">
              <w:rPr>
                <w:sz w:val="20"/>
                <w:szCs w:val="20"/>
              </w:rPr>
              <w:t>://</w:t>
            </w:r>
            <w:r w:rsidRPr="00337474">
              <w:rPr>
                <w:sz w:val="20"/>
                <w:szCs w:val="20"/>
                <w:lang w:val="en-US"/>
              </w:rPr>
              <w:t>lk.telekoma.pro</w:t>
            </w:r>
          </w:p>
        </w:tc>
      </w:tr>
      <w:tr w:rsidR="001D4334" w:rsidRPr="00337474" w14:paraId="159F769E" w14:textId="77777777">
        <w:trPr>
          <w:trHeight w:val="143"/>
        </w:trPr>
        <w:tc>
          <w:tcPr>
            <w:tcW w:w="5224" w:type="dxa"/>
            <w:gridSpan w:val="2"/>
            <w:tcBorders>
              <w:left w:val="single" w:sz="4" w:space="0" w:color="000000"/>
              <w:bottom w:val="single" w:sz="4" w:space="0" w:color="000000"/>
            </w:tcBorders>
            <w:shd w:val="clear" w:color="auto" w:fill="auto"/>
          </w:tcPr>
          <w:p w14:paraId="3D3E2AC5" w14:textId="77777777" w:rsidR="001D4334" w:rsidRPr="00337474" w:rsidRDefault="001D4334">
            <w:pPr>
              <w:jc w:val="both"/>
            </w:pPr>
            <w:r w:rsidRPr="00337474">
              <w:rPr>
                <w:sz w:val="18"/>
                <w:szCs w:val="18"/>
              </w:rPr>
              <w:t>Информационный сайт</w:t>
            </w:r>
            <w:r w:rsidR="00F00266" w:rsidRPr="00337474">
              <w:rPr>
                <w:sz w:val="18"/>
                <w:szCs w:val="18"/>
              </w:rPr>
              <w:t xml:space="preserve">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4FBA96D" w14:textId="77777777" w:rsidR="00DF143C" w:rsidRPr="00337474" w:rsidRDefault="00631373">
            <w:pPr>
              <w:snapToGrid w:val="0"/>
              <w:jc w:val="both"/>
              <w:rPr>
                <w:sz w:val="18"/>
                <w:szCs w:val="18"/>
              </w:rPr>
            </w:pPr>
            <w:hyperlink r:id="rId12" w:history="1">
              <w:r w:rsidR="00DF143C" w:rsidRPr="00337474">
                <w:rPr>
                  <w:rStyle w:val="a6"/>
                  <w:color w:val="auto"/>
                  <w:sz w:val="18"/>
                  <w:szCs w:val="18"/>
                  <w:u w:val="none"/>
                </w:rPr>
                <w:t>https://maxima.best/</w:t>
              </w:r>
            </w:hyperlink>
          </w:p>
        </w:tc>
      </w:tr>
      <w:tr w:rsidR="00F00266" w:rsidRPr="00337474" w14:paraId="65EDF116" w14:textId="77777777">
        <w:trPr>
          <w:trHeight w:val="70"/>
        </w:trPr>
        <w:tc>
          <w:tcPr>
            <w:tcW w:w="5224" w:type="dxa"/>
            <w:gridSpan w:val="2"/>
            <w:tcBorders>
              <w:left w:val="single" w:sz="4" w:space="0" w:color="000000"/>
              <w:bottom w:val="single" w:sz="4" w:space="0" w:color="000000"/>
            </w:tcBorders>
            <w:shd w:val="clear" w:color="auto" w:fill="auto"/>
          </w:tcPr>
          <w:p w14:paraId="219651D5" w14:textId="77777777" w:rsidR="00F00266" w:rsidRPr="00337474" w:rsidRDefault="00F00266">
            <w:pPr>
              <w:snapToGrid w:val="0"/>
              <w:jc w:val="both"/>
              <w:rPr>
                <w:b/>
                <w:bCs/>
                <w:sz w:val="18"/>
                <w:szCs w:val="18"/>
              </w:rPr>
            </w:pPr>
            <w:r w:rsidRPr="00337474">
              <w:rPr>
                <w:b/>
                <w:bCs/>
                <w:sz w:val="18"/>
                <w:szCs w:val="18"/>
              </w:rPr>
              <w:t>Телефон для справок и технической поддержки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1ECE2854" w14:textId="77777777" w:rsidR="00F00266" w:rsidRPr="00337474" w:rsidRDefault="00F00266">
            <w:pPr>
              <w:snapToGrid w:val="0"/>
              <w:jc w:val="both"/>
              <w:rPr>
                <w:b/>
                <w:bCs/>
                <w:sz w:val="18"/>
                <w:szCs w:val="18"/>
              </w:rPr>
            </w:pPr>
            <w:r w:rsidRPr="00337474">
              <w:rPr>
                <w:b/>
                <w:bCs/>
                <w:sz w:val="18"/>
                <w:szCs w:val="18"/>
              </w:rPr>
              <w:t>8 (391) 206-11-11</w:t>
            </w:r>
            <w:r w:rsidR="00846D6C" w:rsidRPr="00337474">
              <w:rPr>
                <w:b/>
                <w:bCs/>
                <w:sz w:val="18"/>
                <w:szCs w:val="18"/>
              </w:rPr>
              <w:t xml:space="preserve"> круглосуточно</w:t>
            </w:r>
            <w:r w:rsidR="00EF6854" w:rsidRPr="00337474">
              <w:rPr>
                <w:b/>
                <w:bCs/>
                <w:sz w:val="18"/>
                <w:szCs w:val="18"/>
              </w:rPr>
              <w:t xml:space="preserve"> </w:t>
            </w:r>
          </w:p>
        </w:tc>
      </w:tr>
      <w:tr w:rsidR="001D4334" w:rsidRPr="00337474" w14:paraId="74F0C9B5" w14:textId="77777777">
        <w:trPr>
          <w:trHeight w:val="176"/>
        </w:trPr>
        <w:tc>
          <w:tcPr>
            <w:tcW w:w="5224" w:type="dxa"/>
            <w:gridSpan w:val="2"/>
            <w:tcBorders>
              <w:left w:val="single" w:sz="4" w:space="0" w:color="000000"/>
              <w:bottom w:val="single" w:sz="4" w:space="0" w:color="000000"/>
            </w:tcBorders>
            <w:shd w:val="clear" w:color="auto" w:fill="auto"/>
          </w:tcPr>
          <w:p w14:paraId="7446B946" w14:textId="77777777" w:rsidR="001D4334" w:rsidRPr="00337474" w:rsidRDefault="001D4334">
            <w:pPr>
              <w:snapToGrid w:val="0"/>
              <w:jc w:val="both"/>
            </w:pPr>
            <w:r w:rsidRPr="00337474">
              <w:rPr>
                <w:sz w:val="18"/>
                <w:szCs w:val="18"/>
              </w:rPr>
              <w:t>Адрес технической службы</w:t>
            </w:r>
            <w:r w:rsidR="00F00266" w:rsidRPr="00337474">
              <w:rPr>
                <w:sz w:val="18"/>
                <w:szCs w:val="18"/>
              </w:rPr>
              <w:t>, офисов абонентского обслуживания для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583E9BED" w14:textId="77777777" w:rsidR="001D4334" w:rsidRPr="00337474" w:rsidRDefault="002C7A48" w:rsidP="00EF6854">
            <w:pPr>
              <w:spacing w:line="259" w:lineRule="auto"/>
              <w:ind w:left="7"/>
              <w:jc w:val="both"/>
              <w:rPr>
                <w:sz w:val="16"/>
                <w:szCs w:val="16"/>
              </w:rPr>
            </w:pPr>
            <w:r w:rsidRPr="00337474">
              <w:rPr>
                <w:sz w:val="16"/>
                <w:szCs w:val="16"/>
              </w:rPr>
              <w:t>Красноярский край, г. Железногорск, пр-кт Курчатова, д. 49, пом. 16</w:t>
            </w:r>
            <w:r w:rsidRPr="00337474">
              <w:rPr>
                <w:color w:val="00000A"/>
                <w:sz w:val="16"/>
                <w:szCs w:val="16"/>
              </w:rPr>
              <w:t xml:space="preserve"> </w:t>
            </w:r>
            <w:r w:rsidR="004978CB" w:rsidRPr="00337474">
              <w:rPr>
                <w:color w:val="00000A"/>
                <w:sz w:val="16"/>
                <w:szCs w:val="16"/>
              </w:rPr>
              <w:t>(офис «</w:t>
            </w:r>
            <w:r w:rsidRPr="00337474">
              <w:rPr>
                <w:color w:val="00000A"/>
                <w:sz w:val="16"/>
                <w:szCs w:val="16"/>
              </w:rPr>
              <w:t>Максима+</w:t>
            </w:r>
            <w:r w:rsidR="004978CB" w:rsidRPr="00337474">
              <w:rPr>
                <w:color w:val="00000A"/>
                <w:sz w:val="16"/>
                <w:szCs w:val="16"/>
              </w:rPr>
              <w:t>»),</w:t>
            </w:r>
            <w:r w:rsidR="00846D6C" w:rsidRPr="00337474">
              <w:rPr>
                <w:color w:val="00000A"/>
                <w:sz w:val="16"/>
                <w:szCs w:val="16"/>
              </w:rPr>
              <w:t xml:space="preserve"> ежедневно с 9:30 до 18:30 ч. </w:t>
            </w:r>
          </w:p>
        </w:tc>
      </w:tr>
      <w:tr w:rsidR="001D4334" w:rsidRPr="00337474" w14:paraId="624A29E4" w14:textId="77777777">
        <w:trPr>
          <w:trHeight w:val="75"/>
        </w:trPr>
        <w:tc>
          <w:tcPr>
            <w:tcW w:w="5224" w:type="dxa"/>
            <w:gridSpan w:val="2"/>
            <w:tcBorders>
              <w:left w:val="single" w:sz="4" w:space="0" w:color="000000"/>
              <w:bottom w:val="single" w:sz="4" w:space="0" w:color="000000"/>
            </w:tcBorders>
            <w:shd w:val="clear" w:color="auto" w:fill="auto"/>
          </w:tcPr>
          <w:p w14:paraId="54771333" w14:textId="77777777" w:rsidR="001D4334" w:rsidRPr="00337474" w:rsidRDefault="001D4334">
            <w:pPr>
              <w:snapToGrid w:val="0"/>
              <w:jc w:val="both"/>
            </w:pPr>
            <w:r w:rsidRPr="00337474">
              <w:rPr>
                <w:sz w:val="18"/>
                <w:szCs w:val="18"/>
                <w:lang w:val="en-US"/>
              </w:rPr>
              <w:t>E</w:t>
            </w:r>
            <w:r w:rsidRPr="00337474">
              <w:rPr>
                <w:sz w:val="18"/>
                <w:szCs w:val="18"/>
              </w:rPr>
              <w:t>-</w:t>
            </w:r>
            <w:r w:rsidRPr="00337474">
              <w:rPr>
                <w:sz w:val="18"/>
                <w:szCs w:val="18"/>
                <w:lang w:val="en-US"/>
              </w:rPr>
              <w:t>mail</w:t>
            </w:r>
            <w:r w:rsidR="00F00266" w:rsidRPr="00337474">
              <w:rPr>
                <w:sz w:val="18"/>
                <w:szCs w:val="18"/>
              </w:rPr>
              <w:t xml:space="preserve"> для обращений абонентов г. Красноярска</w:t>
            </w:r>
          </w:p>
        </w:tc>
        <w:tc>
          <w:tcPr>
            <w:tcW w:w="5488" w:type="dxa"/>
            <w:gridSpan w:val="2"/>
            <w:tcBorders>
              <w:left w:val="single" w:sz="4" w:space="0" w:color="000000"/>
              <w:bottom w:val="single" w:sz="4" w:space="0" w:color="000000"/>
              <w:right w:val="single" w:sz="4" w:space="0" w:color="000000"/>
            </w:tcBorders>
            <w:shd w:val="clear" w:color="auto" w:fill="auto"/>
          </w:tcPr>
          <w:p w14:paraId="77285B79" w14:textId="77777777" w:rsidR="00DF143C" w:rsidRPr="00337474" w:rsidRDefault="00631373">
            <w:pPr>
              <w:rPr>
                <w:sz w:val="18"/>
              </w:rPr>
            </w:pPr>
            <w:hyperlink r:id="rId13" w:history="1">
              <w:r w:rsidR="00DF143C" w:rsidRPr="00337474">
                <w:rPr>
                  <w:rStyle w:val="a6"/>
                  <w:color w:val="auto"/>
                  <w:sz w:val="18"/>
                  <w:szCs w:val="18"/>
                  <w:u w:val="none"/>
                  <w:lang w:val="en-US"/>
                </w:rPr>
                <w:t>mail</w:t>
              </w:r>
              <w:r w:rsidR="00DF143C" w:rsidRPr="00337474">
                <w:rPr>
                  <w:rStyle w:val="a6"/>
                  <w:color w:val="auto"/>
                  <w:sz w:val="18"/>
                  <w:szCs w:val="18"/>
                  <w:u w:val="none"/>
                </w:rPr>
                <w:t>@</w:t>
              </w:r>
              <w:r w:rsidR="00DF143C" w:rsidRPr="00337474">
                <w:rPr>
                  <w:rStyle w:val="a6"/>
                  <w:color w:val="auto"/>
                  <w:sz w:val="18"/>
                  <w:szCs w:val="18"/>
                  <w:u w:val="none"/>
                  <w:lang w:val="en-US"/>
                </w:rPr>
                <w:t>maxima</w:t>
              </w:r>
              <w:r w:rsidR="00DF143C" w:rsidRPr="00337474">
                <w:rPr>
                  <w:rStyle w:val="a6"/>
                  <w:color w:val="auto"/>
                  <w:sz w:val="18"/>
                  <w:szCs w:val="18"/>
                  <w:u w:val="none"/>
                </w:rPr>
                <w:t>.</w:t>
              </w:r>
              <w:r w:rsidR="00DF143C" w:rsidRPr="00337474">
                <w:rPr>
                  <w:rStyle w:val="a6"/>
                  <w:color w:val="auto"/>
                  <w:sz w:val="18"/>
                  <w:szCs w:val="18"/>
                  <w:u w:val="none"/>
                  <w:lang w:val="en-US"/>
                </w:rPr>
                <w:t>best</w:t>
              </w:r>
            </w:hyperlink>
          </w:p>
        </w:tc>
      </w:tr>
    </w:tbl>
    <w:p w14:paraId="5235F043" w14:textId="77777777" w:rsidR="001D4334" w:rsidRPr="00337474" w:rsidRDefault="001D4334">
      <w:pPr>
        <w:numPr>
          <w:ilvl w:val="0"/>
          <w:numId w:val="7"/>
        </w:numPr>
        <w:jc w:val="both"/>
      </w:pPr>
      <w:r w:rsidRPr="00337474">
        <w:rPr>
          <w:b/>
          <w:sz w:val="18"/>
          <w:szCs w:val="18"/>
        </w:rPr>
        <w:t>Технические показатели, характеризующие качество услуг по передаче данных</w:t>
      </w:r>
    </w:p>
    <w:tbl>
      <w:tblPr>
        <w:tblW w:w="0" w:type="auto"/>
        <w:tblInd w:w="108" w:type="dxa"/>
        <w:tblLayout w:type="fixed"/>
        <w:tblLook w:val="0000" w:firstRow="0" w:lastRow="0" w:firstColumn="0" w:lastColumn="0" w:noHBand="0" w:noVBand="0"/>
      </w:tblPr>
      <w:tblGrid>
        <w:gridCol w:w="7479"/>
        <w:gridCol w:w="3233"/>
      </w:tblGrid>
      <w:tr w:rsidR="001D4334" w:rsidRPr="00337474" w14:paraId="4DF4F5DC" w14:textId="77777777">
        <w:tc>
          <w:tcPr>
            <w:tcW w:w="7479" w:type="dxa"/>
            <w:tcBorders>
              <w:top w:val="single" w:sz="4" w:space="0" w:color="000000"/>
              <w:left w:val="single" w:sz="4" w:space="0" w:color="000000"/>
              <w:bottom w:val="single" w:sz="4" w:space="0" w:color="000000"/>
            </w:tcBorders>
            <w:shd w:val="clear" w:color="auto" w:fill="auto"/>
          </w:tcPr>
          <w:p w14:paraId="7A4F0B69" w14:textId="77777777" w:rsidR="001D4334" w:rsidRPr="00337474" w:rsidRDefault="001D4334">
            <w:pPr>
              <w:snapToGrid w:val="0"/>
              <w:jc w:val="both"/>
            </w:pPr>
            <w:r w:rsidRPr="00337474">
              <w:rPr>
                <w:b/>
                <w:sz w:val="18"/>
                <w:szCs w:val="18"/>
              </w:rPr>
              <w:t>Показатель</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575A984" w14:textId="77777777" w:rsidR="001D4334" w:rsidRPr="00337474" w:rsidRDefault="001D4334">
            <w:pPr>
              <w:snapToGrid w:val="0"/>
              <w:jc w:val="both"/>
            </w:pPr>
            <w:r w:rsidRPr="00337474">
              <w:rPr>
                <w:b/>
                <w:sz w:val="18"/>
                <w:szCs w:val="18"/>
              </w:rPr>
              <w:t>Значение</w:t>
            </w:r>
          </w:p>
        </w:tc>
      </w:tr>
      <w:tr w:rsidR="001D4334" w:rsidRPr="00337474" w14:paraId="7D3727BD" w14:textId="77777777">
        <w:tc>
          <w:tcPr>
            <w:tcW w:w="7479" w:type="dxa"/>
            <w:tcBorders>
              <w:top w:val="single" w:sz="4" w:space="0" w:color="000000"/>
              <w:left w:val="single" w:sz="4" w:space="0" w:color="000000"/>
              <w:bottom w:val="single" w:sz="4" w:space="0" w:color="000000"/>
            </w:tcBorders>
            <w:shd w:val="clear" w:color="auto" w:fill="auto"/>
          </w:tcPr>
          <w:p w14:paraId="4988C8A5" w14:textId="77777777" w:rsidR="001D4334" w:rsidRPr="00337474" w:rsidRDefault="001D4334">
            <w:pPr>
              <w:snapToGrid w:val="0"/>
              <w:jc w:val="both"/>
            </w:pPr>
            <w:r w:rsidRPr="00337474">
              <w:rPr>
                <w:sz w:val="18"/>
                <w:szCs w:val="18"/>
              </w:rPr>
              <w:t>полоса пропускания линии связи в сети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1F8645F9" w14:textId="77777777" w:rsidR="001D4334" w:rsidRPr="00337474" w:rsidRDefault="001D4334">
            <w:pPr>
              <w:pStyle w:val="ConsPlusNormal"/>
              <w:snapToGrid w:val="0"/>
              <w:jc w:val="both"/>
              <w:rPr>
                <w:rFonts w:ascii="Times New Roman" w:hAnsi="Times New Roman" w:cs="Times New Roman"/>
                <w:sz w:val="18"/>
                <w:szCs w:val="18"/>
              </w:rPr>
            </w:pPr>
          </w:p>
        </w:tc>
      </w:tr>
      <w:tr w:rsidR="001D4334" w:rsidRPr="00337474" w14:paraId="016DDF0A" w14:textId="77777777">
        <w:tc>
          <w:tcPr>
            <w:tcW w:w="7479" w:type="dxa"/>
            <w:tcBorders>
              <w:top w:val="single" w:sz="4" w:space="0" w:color="000000"/>
              <w:left w:val="single" w:sz="4" w:space="0" w:color="000000"/>
              <w:bottom w:val="single" w:sz="4" w:space="0" w:color="000000"/>
            </w:tcBorders>
            <w:shd w:val="clear" w:color="auto" w:fill="auto"/>
          </w:tcPr>
          <w:p w14:paraId="47FC6609" w14:textId="77777777" w:rsidR="001D4334" w:rsidRPr="00337474" w:rsidRDefault="001D4334">
            <w:pPr>
              <w:snapToGrid w:val="0"/>
              <w:jc w:val="both"/>
            </w:pPr>
            <w:r w:rsidRPr="00337474">
              <w:rPr>
                <w:sz w:val="18"/>
                <w:szCs w:val="18"/>
              </w:rPr>
              <w:t>потери пакетов информации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8E34229" w14:textId="77777777" w:rsidR="001D4334" w:rsidRPr="00337474" w:rsidRDefault="001D4334">
            <w:pPr>
              <w:snapToGrid w:val="0"/>
              <w:jc w:val="both"/>
            </w:pPr>
            <w:r w:rsidRPr="00337474">
              <w:rPr>
                <w:sz w:val="18"/>
                <w:szCs w:val="18"/>
              </w:rPr>
              <w:t>Не более 10</w:t>
            </w:r>
            <w:r w:rsidRPr="00337474">
              <w:rPr>
                <w:sz w:val="18"/>
                <w:szCs w:val="18"/>
                <w:vertAlign w:val="superscript"/>
              </w:rPr>
              <w:t>-3</w:t>
            </w:r>
          </w:p>
        </w:tc>
      </w:tr>
      <w:tr w:rsidR="001D4334" w:rsidRPr="00337474" w14:paraId="2F5A8D43" w14:textId="77777777">
        <w:tc>
          <w:tcPr>
            <w:tcW w:w="7479" w:type="dxa"/>
            <w:tcBorders>
              <w:top w:val="single" w:sz="4" w:space="0" w:color="000000"/>
              <w:left w:val="single" w:sz="4" w:space="0" w:color="000000"/>
              <w:bottom w:val="single" w:sz="4" w:space="0" w:color="000000"/>
            </w:tcBorders>
            <w:shd w:val="clear" w:color="auto" w:fill="auto"/>
          </w:tcPr>
          <w:p w14:paraId="6F122253" w14:textId="77777777" w:rsidR="001D4334" w:rsidRPr="00337474" w:rsidRDefault="001D4334">
            <w:pPr>
              <w:snapToGrid w:val="0"/>
              <w:jc w:val="both"/>
            </w:pPr>
            <w:r w:rsidRPr="00337474">
              <w:rPr>
                <w:sz w:val="18"/>
                <w:szCs w:val="18"/>
              </w:rPr>
              <w:t xml:space="preserve">временные задержки при передаче пакетов информации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25BBC3FD" w14:textId="77777777" w:rsidR="001D4334" w:rsidRPr="00337474" w:rsidRDefault="001D4334">
            <w:pPr>
              <w:pStyle w:val="ConsPlusNormal"/>
              <w:jc w:val="both"/>
            </w:pPr>
            <w:r w:rsidRPr="00337474">
              <w:rPr>
                <w:rFonts w:ascii="Times New Roman" w:hAnsi="Times New Roman" w:cs="Times New Roman"/>
                <w:sz w:val="18"/>
                <w:szCs w:val="18"/>
              </w:rPr>
              <w:t>Не более 100</w:t>
            </w:r>
          </w:p>
        </w:tc>
      </w:tr>
      <w:tr w:rsidR="001D4334" w:rsidRPr="00337474" w14:paraId="4C787707" w14:textId="77777777">
        <w:tc>
          <w:tcPr>
            <w:tcW w:w="7479" w:type="dxa"/>
            <w:tcBorders>
              <w:top w:val="single" w:sz="4" w:space="0" w:color="000000"/>
              <w:left w:val="single" w:sz="4" w:space="0" w:color="000000"/>
              <w:bottom w:val="single" w:sz="4" w:space="0" w:color="000000"/>
            </w:tcBorders>
            <w:shd w:val="clear" w:color="auto" w:fill="auto"/>
          </w:tcPr>
          <w:p w14:paraId="3FEA20B3" w14:textId="77777777" w:rsidR="001D4334" w:rsidRPr="00337474" w:rsidRDefault="001D4334">
            <w:pPr>
              <w:pStyle w:val="ConsPlusNormal"/>
              <w:jc w:val="both"/>
            </w:pPr>
            <w:r w:rsidRPr="00337474">
              <w:rPr>
                <w:rFonts w:ascii="Times New Roman" w:hAnsi="Times New Roman" w:cs="Times New Roman"/>
                <w:sz w:val="18"/>
                <w:szCs w:val="18"/>
              </w:rPr>
              <w:t>достоверность передачи информации</w:t>
            </w:r>
          </w:p>
          <w:p w14:paraId="13F5594F" w14:textId="77777777" w:rsidR="001D4334" w:rsidRPr="00337474" w:rsidRDefault="001D4334">
            <w:pPr>
              <w:pStyle w:val="ConsPlusNormal"/>
              <w:jc w:val="both"/>
              <w:rPr>
                <w:rFonts w:ascii="Times New Roman" w:hAnsi="Times New Roman" w:cs="Times New Roman"/>
                <w:sz w:val="18"/>
                <w:szCs w:val="18"/>
              </w:rPr>
            </w:pP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66FDCDA" w14:textId="77777777" w:rsidR="001D4334" w:rsidRPr="00337474" w:rsidRDefault="001D4334">
            <w:pPr>
              <w:pStyle w:val="ConsPlusNormal"/>
              <w:jc w:val="both"/>
            </w:pPr>
            <w:r w:rsidRPr="00337474">
              <w:rPr>
                <w:rFonts w:ascii="Times New Roman" w:hAnsi="Times New Roman" w:cs="Times New Roman"/>
                <w:sz w:val="18"/>
                <w:szCs w:val="18"/>
              </w:rPr>
              <w:t>Коэффициент ошибок в пакетах информации не более 10</w:t>
            </w:r>
            <w:r w:rsidRPr="00337474">
              <w:rPr>
                <w:rFonts w:ascii="Times New Roman" w:hAnsi="Times New Roman" w:cs="Times New Roman"/>
                <w:sz w:val="18"/>
                <w:szCs w:val="18"/>
                <w:vertAlign w:val="superscript"/>
              </w:rPr>
              <w:t>-4</w:t>
            </w:r>
          </w:p>
        </w:tc>
      </w:tr>
      <w:tr w:rsidR="001D4334" w:rsidRPr="00337474" w14:paraId="58F21EDA" w14:textId="77777777">
        <w:trPr>
          <w:trHeight w:val="419"/>
        </w:trPr>
        <w:tc>
          <w:tcPr>
            <w:tcW w:w="7479" w:type="dxa"/>
            <w:tcBorders>
              <w:top w:val="single" w:sz="4" w:space="0" w:color="000000"/>
              <w:left w:val="single" w:sz="4" w:space="0" w:color="000000"/>
              <w:bottom w:val="single" w:sz="4" w:space="0" w:color="000000"/>
            </w:tcBorders>
            <w:shd w:val="clear" w:color="auto" w:fill="auto"/>
          </w:tcPr>
          <w:p w14:paraId="447B2D98" w14:textId="77777777" w:rsidR="001D4334" w:rsidRPr="00337474" w:rsidRDefault="001D4334">
            <w:pPr>
              <w:snapToGrid w:val="0"/>
              <w:jc w:val="both"/>
            </w:pPr>
            <w:r w:rsidRPr="00337474">
              <w:rPr>
                <w:sz w:val="18"/>
                <w:szCs w:val="18"/>
              </w:rPr>
              <w:t xml:space="preserve">используемые абонентские интерфейсы (нужное отметить </w:t>
            </w:r>
            <w:r w:rsidRPr="00337474">
              <w:rPr>
                <w:sz w:val="18"/>
                <w:szCs w:val="18"/>
                <w:lang w:val="en-US"/>
              </w:rPr>
              <w:t>V</w:t>
            </w:r>
            <w:r w:rsidRPr="00337474">
              <w:rPr>
                <w:sz w:val="18"/>
                <w:szCs w:val="18"/>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491093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Fast Ethernet</w:t>
            </w:r>
          </w:p>
          <w:p w14:paraId="0B1A8900"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Gigabit Ethernet</w:t>
            </w:r>
          </w:p>
          <w:p w14:paraId="14068391" w14:textId="77777777" w:rsidR="001D4334" w:rsidRPr="00337474" w:rsidRDefault="001D4334">
            <w:pPr>
              <w:pStyle w:val="ConsPlusNormal"/>
              <w:numPr>
                <w:ilvl w:val="0"/>
                <w:numId w:val="6"/>
              </w:numPr>
              <w:ind w:left="493" w:firstLine="0"/>
              <w:jc w:val="both"/>
            </w:pPr>
            <w:r w:rsidRPr="00337474">
              <w:rPr>
                <w:rFonts w:ascii="Times New Roman" w:hAnsi="Times New Roman" w:cs="Times New Roman"/>
                <w:sz w:val="18"/>
                <w:szCs w:val="18"/>
                <w:lang w:val="en-US"/>
              </w:rPr>
              <w:t>10 Gigabit Ethernet</w:t>
            </w:r>
          </w:p>
        </w:tc>
      </w:tr>
      <w:tr w:rsidR="001D4334" w:rsidRPr="00337474" w14:paraId="255242EA" w14:textId="77777777">
        <w:trPr>
          <w:trHeight w:val="226"/>
        </w:trPr>
        <w:tc>
          <w:tcPr>
            <w:tcW w:w="7479" w:type="dxa"/>
            <w:tcBorders>
              <w:top w:val="single" w:sz="4" w:space="0" w:color="000000"/>
              <w:left w:val="single" w:sz="4" w:space="0" w:color="000000"/>
              <w:bottom w:val="single" w:sz="4" w:space="0" w:color="000000"/>
            </w:tcBorders>
            <w:shd w:val="clear" w:color="auto" w:fill="auto"/>
          </w:tcPr>
          <w:p w14:paraId="5B966E7B" w14:textId="77777777" w:rsidR="001D4334" w:rsidRPr="00337474" w:rsidRDefault="001D4334">
            <w:pPr>
              <w:snapToGrid w:val="0"/>
              <w:jc w:val="both"/>
            </w:pPr>
            <w:r w:rsidRPr="00337474">
              <w:rPr>
                <w:sz w:val="18"/>
                <w:szCs w:val="18"/>
              </w:rPr>
              <w:t>протоколы передачи данных</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351943FE" w14:textId="77777777" w:rsidR="001D4334" w:rsidRPr="00337474" w:rsidRDefault="001D4334">
            <w:pPr>
              <w:pStyle w:val="ConsPlusNormal"/>
              <w:jc w:val="both"/>
            </w:pPr>
            <w:r w:rsidRPr="00337474">
              <w:rPr>
                <w:rFonts w:ascii="Times New Roman" w:hAnsi="Times New Roman" w:cs="Times New Roman"/>
                <w:sz w:val="18"/>
                <w:szCs w:val="18"/>
              </w:rPr>
              <w:t>TCP/IP</w:t>
            </w:r>
          </w:p>
        </w:tc>
      </w:tr>
      <w:tr w:rsidR="001D4334" w:rsidRPr="00337474" w14:paraId="29B5AE09" w14:textId="77777777">
        <w:trPr>
          <w:trHeight w:val="131"/>
        </w:trPr>
        <w:tc>
          <w:tcPr>
            <w:tcW w:w="7479" w:type="dxa"/>
            <w:tcBorders>
              <w:top w:val="single" w:sz="4" w:space="0" w:color="000000"/>
              <w:left w:val="single" w:sz="4" w:space="0" w:color="000000"/>
              <w:bottom w:val="single" w:sz="4" w:space="0" w:color="000000"/>
            </w:tcBorders>
            <w:shd w:val="clear" w:color="auto" w:fill="auto"/>
          </w:tcPr>
          <w:p w14:paraId="5FDDC41A" w14:textId="77777777" w:rsidR="001D4334" w:rsidRPr="00337474" w:rsidRDefault="001D4334">
            <w:pPr>
              <w:snapToGrid w:val="0"/>
              <w:jc w:val="both"/>
            </w:pPr>
            <w:r w:rsidRPr="00337474">
              <w:rPr>
                <w:sz w:val="18"/>
                <w:szCs w:val="18"/>
              </w:rPr>
              <w:t>Вид (тип) оборудования</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59B90305" w14:textId="77777777" w:rsidR="001D4334" w:rsidRPr="00337474" w:rsidRDefault="001D4334">
            <w:pPr>
              <w:pStyle w:val="ConsPlusNormal"/>
              <w:snapToGrid w:val="0"/>
              <w:jc w:val="both"/>
              <w:rPr>
                <w:rFonts w:ascii="Times New Roman" w:hAnsi="Times New Roman" w:cs="Times New Roman"/>
                <w:sz w:val="18"/>
                <w:szCs w:val="18"/>
              </w:rPr>
            </w:pPr>
          </w:p>
        </w:tc>
      </w:tr>
    </w:tbl>
    <w:p w14:paraId="39E2533B" w14:textId="77777777" w:rsidR="001D4334" w:rsidRPr="00337474" w:rsidRDefault="001D4334">
      <w:pPr>
        <w:numPr>
          <w:ilvl w:val="0"/>
          <w:numId w:val="7"/>
        </w:numPr>
        <w:jc w:val="both"/>
      </w:pPr>
      <w:r w:rsidRPr="00337474">
        <w:rPr>
          <w:b/>
          <w:sz w:val="18"/>
          <w:szCs w:val="18"/>
        </w:rPr>
        <w:t>Условия предоставления Услуги:</w:t>
      </w:r>
    </w:p>
    <w:p w14:paraId="3A9FCE9C"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 xml:space="preserve">Выдача АБОНЕНТУ </w:t>
      </w:r>
      <w:r w:rsidRPr="00337474">
        <w:rPr>
          <w:sz w:val="18"/>
          <w:szCs w:val="18"/>
          <w:lang w:val="en-US"/>
        </w:rPr>
        <w:t>IP</w:t>
      </w:r>
      <w:r w:rsidRPr="00337474">
        <w:rPr>
          <w:sz w:val="18"/>
          <w:szCs w:val="18"/>
        </w:rPr>
        <w:t>-адреса, а также настройка других параметров, необходимых для работы в Сети, осуществляется ОПЕРАТОРОМ.</w:t>
      </w:r>
    </w:p>
    <w:p w14:paraId="1FC5F7C9"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 использовать в Сети:</w:t>
      </w:r>
    </w:p>
    <w:p w14:paraId="08BFADF1"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стеки протоколов, отличные от </w:t>
      </w:r>
      <w:r w:rsidRPr="00337474">
        <w:rPr>
          <w:sz w:val="18"/>
          <w:szCs w:val="18"/>
          <w:lang w:val="en-US"/>
        </w:rPr>
        <w:t>TCP</w:t>
      </w:r>
      <w:r w:rsidRPr="00337474">
        <w:rPr>
          <w:sz w:val="18"/>
          <w:szCs w:val="18"/>
        </w:rPr>
        <w:t>/</w:t>
      </w:r>
      <w:r w:rsidRPr="00337474">
        <w:rPr>
          <w:sz w:val="18"/>
          <w:szCs w:val="18"/>
          <w:lang w:val="en-US"/>
        </w:rPr>
        <w:t>IP</w:t>
      </w:r>
      <w:r w:rsidRPr="00337474">
        <w:rPr>
          <w:sz w:val="18"/>
          <w:szCs w:val="18"/>
        </w:rPr>
        <w:t xml:space="preserve"> ;</w:t>
      </w:r>
    </w:p>
    <w:p w14:paraId="3C80BAD0" w14:textId="77777777" w:rsidR="001D4334" w:rsidRPr="00337474" w:rsidRDefault="001D4334">
      <w:pPr>
        <w:keepNext/>
        <w:numPr>
          <w:ilvl w:val="0"/>
          <w:numId w:val="4"/>
        </w:numPr>
        <w:tabs>
          <w:tab w:val="left" w:pos="0"/>
          <w:tab w:val="left" w:pos="284"/>
          <w:tab w:val="left" w:pos="568"/>
        </w:tabs>
        <w:spacing w:line="198" w:lineRule="exact"/>
        <w:jc w:val="both"/>
      </w:pPr>
      <w:r w:rsidRPr="00337474">
        <w:rPr>
          <w:sz w:val="18"/>
          <w:szCs w:val="18"/>
        </w:rPr>
        <w:t xml:space="preserve">серверы </w:t>
      </w:r>
      <w:r w:rsidRPr="00337474">
        <w:rPr>
          <w:sz w:val="18"/>
          <w:szCs w:val="18"/>
          <w:lang w:val="en-US"/>
        </w:rPr>
        <w:t>DHCP;</w:t>
      </w:r>
    </w:p>
    <w:p w14:paraId="318B833F"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Во избежание потери работоспособности Сети АБОНЕНТАМ запрещается:</w:t>
      </w:r>
    </w:p>
    <w:p w14:paraId="5036DEE1"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изменять MAC-адреса сетевых плат;</w:t>
      </w:r>
    </w:p>
    <w:p w14:paraId="64113328" w14:textId="77777777" w:rsidR="001D4334" w:rsidRPr="00337474" w:rsidRDefault="001D4334">
      <w:pPr>
        <w:keepNext/>
        <w:numPr>
          <w:ilvl w:val="0"/>
          <w:numId w:val="5"/>
        </w:numPr>
        <w:tabs>
          <w:tab w:val="left" w:pos="0"/>
          <w:tab w:val="left" w:pos="284"/>
          <w:tab w:val="left" w:pos="568"/>
        </w:tabs>
        <w:overflowPunct w:val="0"/>
        <w:autoSpaceDE w:val="0"/>
        <w:spacing w:line="198" w:lineRule="exact"/>
        <w:jc w:val="both"/>
        <w:textAlignment w:val="baseline"/>
      </w:pPr>
      <w:r w:rsidRPr="00337474">
        <w:rPr>
          <w:sz w:val="18"/>
          <w:szCs w:val="18"/>
        </w:rPr>
        <w:t>работать в Сети под IP-адресом, отличным от выданного ОПЕРАТОРОМ.</w:t>
      </w:r>
    </w:p>
    <w:p w14:paraId="02E46212"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0E930C88" w14:textId="77777777" w:rsidR="001D4334" w:rsidRPr="00337474" w:rsidRDefault="001D4334">
      <w:pPr>
        <w:numPr>
          <w:ilvl w:val="0"/>
          <w:numId w:val="3"/>
        </w:numPr>
        <w:tabs>
          <w:tab w:val="left" w:pos="0"/>
          <w:tab w:val="left" w:pos="284"/>
        </w:tabs>
        <w:spacing w:line="198" w:lineRule="exact"/>
        <w:ind w:left="0" w:firstLine="370"/>
        <w:jc w:val="both"/>
      </w:pPr>
      <w:r w:rsidRPr="00337474">
        <w:rPr>
          <w:sz w:val="18"/>
          <w:szCs w:val="18"/>
        </w:rPr>
        <w:t>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настройка  и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3A547588" w14:textId="77777777" w:rsidR="001D4334" w:rsidRPr="00337474" w:rsidRDefault="001D4334" w:rsidP="00417571">
      <w:pPr>
        <w:tabs>
          <w:tab w:val="left" w:pos="0"/>
          <w:tab w:val="left" w:pos="284"/>
        </w:tabs>
        <w:spacing w:line="198" w:lineRule="exact"/>
        <w:ind w:left="720"/>
        <w:jc w:val="both"/>
      </w:pPr>
    </w:p>
    <w:tbl>
      <w:tblPr>
        <w:tblW w:w="0" w:type="auto"/>
        <w:tblLayout w:type="fixed"/>
        <w:tblCellMar>
          <w:left w:w="0" w:type="dxa"/>
          <w:right w:w="0" w:type="dxa"/>
        </w:tblCellMar>
        <w:tblLook w:val="0000" w:firstRow="0" w:lastRow="0" w:firstColumn="0" w:lastColumn="0" w:noHBand="0" w:noVBand="0"/>
      </w:tblPr>
      <w:tblGrid>
        <w:gridCol w:w="5241"/>
        <w:gridCol w:w="5246"/>
      </w:tblGrid>
      <w:tr w:rsidR="001D4334" w:rsidRPr="001556BB" w14:paraId="30D193E7" w14:textId="77777777" w:rsidTr="004A5CDF">
        <w:tc>
          <w:tcPr>
            <w:tcW w:w="5241" w:type="dxa"/>
            <w:shd w:val="clear" w:color="auto" w:fill="auto"/>
          </w:tcPr>
          <w:p w14:paraId="552DAEC2" w14:textId="77777777" w:rsidR="001D4334" w:rsidRPr="001556BB" w:rsidRDefault="00EF6854">
            <w:pPr>
              <w:snapToGrid w:val="0"/>
              <w:jc w:val="both"/>
              <w:rPr>
                <w:sz w:val="18"/>
                <w:szCs w:val="18"/>
              </w:rPr>
            </w:pPr>
            <w:r w:rsidRPr="001556BB">
              <w:rPr>
                <w:b/>
                <w:sz w:val="18"/>
                <w:szCs w:val="18"/>
              </w:rPr>
              <w:t>ОПЕРАТОР</w:t>
            </w:r>
            <w:r w:rsidR="001D4334" w:rsidRPr="001556BB">
              <w:rPr>
                <w:b/>
                <w:sz w:val="18"/>
                <w:szCs w:val="18"/>
              </w:rPr>
              <w:t>:</w:t>
            </w:r>
          </w:p>
          <w:p w14:paraId="549625D6" w14:textId="77777777" w:rsidR="001D4334" w:rsidRPr="001556BB" w:rsidRDefault="001D4334">
            <w:pPr>
              <w:ind w:left="3" w:right="-9"/>
              <w:jc w:val="both"/>
              <w:rPr>
                <w:sz w:val="18"/>
                <w:szCs w:val="18"/>
              </w:rPr>
            </w:pPr>
          </w:p>
          <w:p w14:paraId="1F366906" w14:textId="77777777" w:rsidR="001D4334" w:rsidRPr="001556BB" w:rsidRDefault="001D4334">
            <w:pPr>
              <w:ind w:left="3" w:right="-9"/>
              <w:jc w:val="both"/>
              <w:rPr>
                <w:sz w:val="18"/>
                <w:szCs w:val="18"/>
              </w:rPr>
            </w:pPr>
            <w:r w:rsidRPr="001556BB">
              <w:rPr>
                <w:sz w:val="18"/>
                <w:szCs w:val="18"/>
              </w:rPr>
              <w:t xml:space="preserve">____________________________ / </w:t>
            </w:r>
            <w:r w:rsidR="001556BB" w:rsidRPr="001556BB">
              <w:rPr>
                <w:sz w:val="18"/>
                <w:szCs w:val="18"/>
              </w:rPr>
              <w:t>М</w:t>
            </w:r>
            <w:r w:rsidRPr="001556BB">
              <w:rPr>
                <w:sz w:val="18"/>
                <w:szCs w:val="18"/>
              </w:rPr>
              <w:t xml:space="preserve">. </w:t>
            </w:r>
            <w:r w:rsidR="001556BB" w:rsidRPr="001556BB">
              <w:rPr>
                <w:sz w:val="18"/>
                <w:szCs w:val="18"/>
              </w:rPr>
              <w:t>С</w:t>
            </w:r>
            <w:r w:rsidRPr="001556BB">
              <w:rPr>
                <w:sz w:val="18"/>
                <w:szCs w:val="18"/>
              </w:rPr>
              <w:t xml:space="preserve">. </w:t>
            </w:r>
            <w:r w:rsidR="001556BB" w:rsidRPr="001556BB">
              <w:rPr>
                <w:sz w:val="18"/>
                <w:szCs w:val="18"/>
              </w:rPr>
              <w:t>Дьячук</w:t>
            </w:r>
            <w:r w:rsidRPr="001556BB">
              <w:rPr>
                <w:sz w:val="18"/>
                <w:szCs w:val="18"/>
              </w:rPr>
              <w:t>/</w:t>
            </w:r>
          </w:p>
          <w:p w14:paraId="0567BC56" w14:textId="77777777" w:rsidR="001556BB" w:rsidRPr="001556BB" w:rsidRDefault="001556BB">
            <w:pPr>
              <w:ind w:left="3" w:right="-9"/>
              <w:jc w:val="both"/>
              <w:rPr>
                <w:sz w:val="18"/>
                <w:szCs w:val="18"/>
              </w:rPr>
            </w:pPr>
          </w:p>
          <w:p w14:paraId="77B0E8B6" w14:textId="77777777" w:rsidR="001D4334" w:rsidRPr="001556BB" w:rsidRDefault="001D4334">
            <w:pPr>
              <w:ind w:right="-1"/>
              <w:jc w:val="both"/>
              <w:rPr>
                <w:bCs/>
                <w:spacing w:val="-1"/>
                <w:sz w:val="18"/>
                <w:szCs w:val="18"/>
              </w:rPr>
            </w:pPr>
          </w:p>
          <w:p w14:paraId="58DC742B" w14:textId="77777777" w:rsidR="001D4334" w:rsidRPr="001556BB" w:rsidRDefault="001D4334">
            <w:pPr>
              <w:ind w:right="-1"/>
              <w:jc w:val="both"/>
              <w:rPr>
                <w:sz w:val="18"/>
                <w:szCs w:val="18"/>
              </w:rPr>
            </w:pPr>
            <w:r w:rsidRPr="001556BB">
              <w:rPr>
                <w:bCs/>
                <w:spacing w:val="-1"/>
                <w:sz w:val="18"/>
                <w:szCs w:val="18"/>
              </w:rPr>
              <w:t>«_____»  ________________________  202_г</w:t>
            </w:r>
            <w:r w:rsidRPr="001556BB">
              <w:rPr>
                <w:sz w:val="18"/>
                <w:szCs w:val="18"/>
              </w:rPr>
              <w:t>.</w:t>
            </w:r>
          </w:p>
          <w:p w14:paraId="1C617EBF" w14:textId="77777777" w:rsidR="001D4334" w:rsidRPr="001556BB" w:rsidRDefault="001D4334">
            <w:pPr>
              <w:ind w:left="3" w:right="-9"/>
              <w:jc w:val="both"/>
              <w:rPr>
                <w:sz w:val="18"/>
                <w:szCs w:val="18"/>
              </w:rPr>
            </w:pPr>
            <w:r w:rsidRPr="001556BB">
              <w:rPr>
                <w:sz w:val="18"/>
                <w:szCs w:val="18"/>
              </w:rPr>
              <w:t>МП</w:t>
            </w:r>
          </w:p>
        </w:tc>
        <w:tc>
          <w:tcPr>
            <w:tcW w:w="5246" w:type="dxa"/>
            <w:shd w:val="clear" w:color="auto" w:fill="auto"/>
          </w:tcPr>
          <w:p w14:paraId="63483928" w14:textId="77777777" w:rsidR="001D4334" w:rsidRPr="001556BB" w:rsidRDefault="001D4334">
            <w:pPr>
              <w:snapToGrid w:val="0"/>
              <w:jc w:val="both"/>
              <w:rPr>
                <w:sz w:val="18"/>
                <w:szCs w:val="18"/>
              </w:rPr>
            </w:pPr>
            <w:r w:rsidRPr="001556BB">
              <w:rPr>
                <w:b/>
                <w:sz w:val="18"/>
                <w:szCs w:val="18"/>
              </w:rPr>
              <w:t>АБОНЕНТ:</w:t>
            </w:r>
          </w:p>
          <w:p w14:paraId="64C59037" w14:textId="77777777" w:rsidR="001D4334" w:rsidRPr="001556BB" w:rsidRDefault="001D4334">
            <w:pPr>
              <w:ind w:left="-1" w:right="-1" w:hanging="11"/>
              <w:jc w:val="both"/>
              <w:rPr>
                <w:sz w:val="18"/>
                <w:szCs w:val="18"/>
              </w:rPr>
            </w:pPr>
          </w:p>
          <w:p w14:paraId="0A3A8246" w14:textId="77777777" w:rsidR="001D4334" w:rsidRPr="001556BB" w:rsidRDefault="001D4334">
            <w:pPr>
              <w:ind w:left="-1" w:right="-1" w:hanging="11"/>
              <w:jc w:val="both"/>
              <w:rPr>
                <w:sz w:val="18"/>
                <w:szCs w:val="18"/>
              </w:rPr>
            </w:pPr>
            <w:r w:rsidRPr="001556BB">
              <w:rPr>
                <w:sz w:val="18"/>
                <w:szCs w:val="18"/>
              </w:rPr>
              <w:t xml:space="preserve">_______________________/ _______________________________/ </w:t>
            </w:r>
          </w:p>
          <w:p w14:paraId="01A46750" w14:textId="77777777" w:rsidR="001D4334" w:rsidRPr="001556BB" w:rsidRDefault="001D4334">
            <w:pPr>
              <w:ind w:left="-1" w:right="-1" w:hanging="11"/>
              <w:rPr>
                <w:sz w:val="18"/>
                <w:szCs w:val="18"/>
              </w:rPr>
            </w:pPr>
            <w:r w:rsidRPr="001556BB">
              <w:rPr>
                <w:sz w:val="18"/>
                <w:szCs w:val="18"/>
              </w:rPr>
              <w:t xml:space="preserve">                             Подпись / расшифровка</w:t>
            </w:r>
          </w:p>
          <w:p w14:paraId="1B1C1E2A" w14:textId="77777777" w:rsidR="001D4334" w:rsidRPr="001556BB" w:rsidRDefault="001D4334">
            <w:pPr>
              <w:ind w:left="-1" w:right="-1" w:hanging="11"/>
              <w:jc w:val="both"/>
              <w:rPr>
                <w:bCs/>
                <w:spacing w:val="-1"/>
                <w:sz w:val="18"/>
                <w:szCs w:val="18"/>
              </w:rPr>
            </w:pPr>
          </w:p>
          <w:p w14:paraId="20BDEA48" w14:textId="77777777" w:rsidR="001D4334" w:rsidRPr="001556BB" w:rsidRDefault="001D4334" w:rsidP="004A5CDF">
            <w:pPr>
              <w:ind w:left="-1" w:right="-1" w:hanging="11"/>
              <w:jc w:val="both"/>
              <w:rPr>
                <w:sz w:val="18"/>
                <w:szCs w:val="18"/>
              </w:rPr>
            </w:pPr>
            <w:r w:rsidRPr="001556BB">
              <w:rPr>
                <w:bCs/>
                <w:spacing w:val="-1"/>
                <w:sz w:val="18"/>
                <w:szCs w:val="18"/>
              </w:rPr>
              <w:t>«_____» ___________________________  202_г.</w:t>
            </w:r>
          </w:p>
        </w:tc>
      </w:tr>
    </w:tbl>
    <w:p w14:paraId="7323C88A" w14:textId="77777777" w:rsidR="00224799" w:rsidRDefault="00224799" w:rsidP="004A5CDF">
      <w:pPr>
        <w:jc w:val="center"/>
        <w:rPr>
          <w:b/>
          <w:sz w:val="18"/>
          <w:szCs w:val="18"/>
        </w:rPr>
      </w:pPr>
    </w:p>
    <w:sectPr w:rsidR="00224799" w:rsidSect="0073537A">
      <w:pgSz w:w="11906" w:h="16838" w:code="9"/>
      <w:pgMar w:top="720" w:right="566"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Noto Serif CJK SC">
    <w:charset w:val="01"/>
    <w:family w:val="auto"/>
    <w:pitch w:val="variable"/>
  </w:font>
  <w:font w:name="Lohit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inion Pro">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18"/>
        <w:szCs w:val="18"/>
        <w:lang w:val="en-US"/>
      </w:rPr>
    </w:lvl>
    <w:lvl w:ilvl="1">
      <w:start w:val="1"/>
      <w:numFmt w:val="decimal"/>
      <w:lvlText w:val="%2."/>
      <w:lvlJc w:val="left"/>
      <w:pPr>
        <w:tabs>
          <w:tab w:val="num" w:pos="1080"/>
        </w:tabs>
        <w:ind w:left="1080" w:hanging="360"/>
      </w:pPr>
      <w:rPr>
        <w:rFonts w:ascii="Symbol" w:hAnsi="Symbol" w:cs="Symbol"/>
        <w:b w:val="0"/>
        <w:bCs w:val="0"/>
        <w:sz w:val="18"/>
        <w:szCs w:val="18"/>
        <w:lang w:val="en-US"/>
      </w:rPr>
    </w:lvl>
    <w:lvl w:ilvl="2">
      <w:start w:val="1"/>
      <w:numFmt w:val="decimal"/>
      <w:lvlText w:val="%3."/>
      <w:lvlJc w:val="left"/>
      <w:pPr>
        <w:tabs>
          <w:tab w:val="num" w:pos="1440"/>
        </w:tabs>
        <w:ind w:left="1440" w:hanging="360"/>
      </w:pPr>
      <w:rPr>
        <w:rFonts w:ascii="Symbol" w:hAnsi="Symbol" w:cs="Symbol"/>
        <w:b w:val="0"/>
        <w:bCs w:val="0"/>
        <w:sz w:val="18"/>
        <w:szCs w:val="18"/>
        <w:lang w:val="en-US"/>
      </w:rPr>
    </w:lvl>
    <w:lvl w:ilvl="3">
      <w:start w:val="1"/>
      <w:numFmt w:val="decimal"/>
      <w:lvlText w:val="%4."/>
      <w:lvlJc w:val="left"/>
      <w:pPr>
        <w:tabs>
          <w:tab w:val="num" w:pos="1800"/>
        </w:tabs>
        <w:ind w:left="1800" w:hanging="360"/>
      </w:pPr>
      <w:rPr>
        <w:rFonts w:ascii="Symbol" w:hAnsi="Symbol" w:cs="Symbol"/>
        <w:b w:val="0"/>
        <w:bCs w:val="0"/>
        <w:sz w:val="18"/>
        <w:szCs w:val="18"/>
        <w:lang w:val="en-US"/>
      </w:rPr>
    </w:lvl>
    <w:lvl w:ilvl="4">
      <w:start w:val="1"/>
      <w:numFmt w:val="decimal"/>
      <w:lvlText w:val="%5."/>
      <w:lvlJc w:val="left"/>
      <w:pPr>
        <w:tabs>
          <w:tab w:val="num" w:pos="2160"/>
        </w:tabs>
        <w:ind w:left="2160" w:hanging="360"/>
      </w:pPr>
      <w:rPr>
        <w:rFonts w:ascii="Symbol" w:hAnsi="Symbol" w:cs="Symbol"/>
        <w:b w:val="0"/>
        <w:bCs w:val="0"/>
        <w:sz w:val="18"/>
        <w:szCs w:val="18"/>
        <w:lang w:val="en-US"/>
      </w:rPr>
    </w:lvl>
    <w:lvl w:ilvl="5">
      <w:start w:val="1"/>
      <w:numFmt w:val="decimal"/>
      <w:lvlText w:val="%6."/>
      <w:lvlJc w:val="left"/>
      <w:pPr>
        <w:tabs>
          <w:tab w:val="num" w:pos="2520"/>
        </w:tabs>
        <w:ind w:left="2520" w:hanging="360"/>
      </w:pPr>
      <w:rPr>
        <w:rFonts w:ascii="Symbol" w:hAnsi="Symbol" w:cs="Symbol"/>
        <w:b w:val="0"/>
        <w:bCs w:val="0"/>
        <w:sz w:val="18"/>
        <w:szCs w:val="18"/>
        <w:lang w:val="en-US"/>
      </w:rPr>
    </w:lvl>
    <w:lvl w:ilvl="6">
      <w:start w:val="1"/>
      <w:numFmt w:val="decimal"/>
      <w:lvlText w:val="%7."/>
      <w:lvlJc w:val="left"/>
      <w:pPr>
        <w:tabs>
          <w:tab w:val="num" w:pos="2880"/>
        </w:tabs>
        <w:ind w:left="2880" w:hanging="360"/>
      </w:pPr>
      <w:rPr>
        <w:rFonts w:ascii="Symbol" w:hAnsi="Symbol" w:cs="Symbol"/>
        <w:b w:val="0"/>
        <w:bCs w:val="0"/>
        <w:sz w:val="18"/>
        <w:szCs w:val="18"/>
        <w:lang w:val="en-US"/>
      </w:rPr>
    </w:lvl>
    <w:lvl w:ilvl="7">
      <w:start w:val="1"/>
      <w:numFmt w:val="decimal"/>
      <w:lvlText w:val="%8."/>
      <w:lvlJc w:val="left"/>
      <w:pPr>
        <w:tabs>
          <w:tab w:val="num" w:pos="3240"/>
        </w:tabs>
        <w:ind w:left="3240" w:hanging="360"/>
      </w:pPr>
      <w:rPr>
        <w:rFonts w:ascii="Symbol" w:hAnsi="Symbol" w:cs="Symbol"/>
        <w:b w:val="0"/>
        <w:bCs w:val="0"/>
        <w:sz w:val="18"/>
        <w:szCs w:val="18"/>
        <w:lang w:val="en-US"/>
      </w:rPr>
    </w:lvl>
    <w:lvl w:ilvl="8">
      <w:start w:val="1"/>
      <w:numFmt w:val="decimal"/>
      <w:lvlText w:val="%9."/>
      <w:lvlJc w:val="left"/>
      <w:pPr>
        <w:tabs>
          <w:tab w:val="num" w:pos="3600"/>
        </w:tabs>
        <w:ind w:left="3600" w:hanging="360"/>
      </w:pPr>
      <w:rPr>
        <w:rFonts w:ascii="Symbol" w:hAnsi="Symbol" w:cs="Symbol"/>
        <w:b w:val="0"/>
        <w:bCs w:val="0"/>
        <w:sz w:val="18"/>
        <w:szCs w:val="18"/>
        <w:lang w:val="en-U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lang w:val="en-U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18"/>
        <w:szCs w:val="18"/>
        <w:lang w:val="en-U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18"/>
        <w:szCs w:val="18"/>
        <w:lang w:val="en-U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sz w:val="18"/>
        <w:szCs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sz w:val="18"/>
        <w:szCs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927" w:hanging="360"/>
      </w:pPr>
      <w:rPr>
        <w:rFonts w:ascii="Symbol" w:hAnsi="Symbol" w:cs="OpenSymbol"/>
        <w:sz w:val="18"/>
        <w:szCs w:val="18"/>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
        <w:sz w:val="18"/>
        <w:szCs w:val="18"/>
        <w:lang w:val="en-US"/>
      </w:rPr>
    </w:lvl>
  </w:abstractNum>
  <w:abstractNum w:abstractNumId="7" w15:restartNumberingAfterBreak="0">
    <w:nsid w:val="00000008"/>
    <w:multiLevelType w:val="multilevel"/>
    <w:tmpl w:val="00000008"/>
    <w:name w:val="WW8Num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C5"/>
    <w:rsid w:val="0000124B"/>
    <w:rsid w:val="000059CC"/>
    <w:rsid w:val="00041C2C"/>
    <w:rsid w:val="00042916"/>
    <w:rsid w:val="00045BE9"/>
    <w:rsid w:val="000503D4"/>
    <w:rsid w:val="00071623"/>
    <w:rsid w:val="00080F22"/>
    <w:rsid w:val="000951D2"/>
    <w:rsid w:val="00095FAE"/>
    <w:rsid w:val="000E02AE"/>
    <w:rsid w:val="000F4A76"/>
    <w:rsid w:val="001272BF"/>
    <w:rsid w:val="00143CE2"/>
    <w:rsid w:val="001478B1"/>
    <w:rsid w:val="001556BB"/>
    <w:rsid w:val="00193232"/>
    <w:rsid w:val="001D0CF6"/>
    <w:rsid w:val="001D4334"/>
    <w:rsid w:val="002047E9"/>
    <w:rsid w:val="00214A86"/>
    <w:rsid w:val="002206FC"/>
    <w:rsid w:val="00224799"/>
    <w:rsid w:val="00273B43"/>
    <w:rsid w:val="002929B7"/>
    <w:rsid w:val="002948C5"/>
    <w:rsid w:val="002B4D29"/>
    <w:rsid w:val="002C0C03"/>
    <w:rsid w:val="002C7A48"/>
    <w:rsid w:val="002E02AD"/>
    <w:rsid w:val="002F13F2"/>
    <w:rsid w:val="0030259E"/>
    <w:rsid w:val="00337474"/>
    <w:rsid w:val="00400CA4"/>
    <w:rsid w:val="004076C4"/>
    <w:rsid w:val="00417571"/>
    <w:rsid w:val="00441E5F"/>
    <w:rsid w:val="004978CB"/>
    <w:rsid w:val="004A5CDF"/>
    <w:rsid w:val="004A6BEE"/>
    <w:rsid w:val="005303C1"/>
    <w:rsid w:val="00537265"/>
    <w:rsid w:val="00540D25"/>
    <w:rsid w:val="00581D98"/>
    <w:rsid w:val="005C4E40"/>
    <w:rsid w:val="005E44CA"/>
    <w:rsid w:val="005E5F39"/>
    <w:rsid w:val="0060069A"/>
    <w:rsid w:val="00631373"/>
    <w:rsid w:val="0069401F"/>
    <w:rsid w:val="00695E27"/>
    <w:rsid w:val="006C6893"/>
    <w:rsid w:val="006D61AA"/>
    <w:rsid w:val="00703695"/>
    <w:rsid w:val="0071570B"/>
    <w:rsid w:val="00717271"/>
    <w:rsid w:val="00723F43"/>
    <w:rsid w:val="00724C4A"/>
    <w:rsid w:val="0073537A"/>
    <w:rsid w:val="00745110"/>
    <w:rsid w:val="007610F7"/>
    <w:rsid w:val="007F57A2"/>
    <w:rsid w:val="00824500"/>
    <w:rsid w:val="008374EE"/>
    <w:rsid w:val="00837A89"/>
    <w:rsid w:val="00846D6C"/>
    <w:rsid w:val="00860DF7"/>
    <w:rsid w:val="008D1A62"/>
    <w:rsid w:val="008D6824"/>
    <w:rsid w:val="00907CED"/>
    <w:rsid w:val="00957A8A"/>
    <w:rsid w:val="009946D1"/>
    <w:rsid w:val="009B2F8F"/>
    <w:rsid w:val="009B3881"/>
    <w:rsid w:val="009D5CE4"/>
    <w:rsid w:val="009E2D27"/>
    <w:rsid w:val="009F0B7C"/>
    <w:rsid w:val="009F40F6"/>
    <w:rsid w:val="00A02C91"/>
    <w:rsid w:val="00A14EE1"/>
    <w:rsid w:val="00A1524E"/>
    <w:rsid w:val="00A32960"/>
    <w:rsid w:val="00A87734"/>
    <w:rsid w:val="00A945EA"/>
    <w:rsid w:val="00B268FA"/>
    <w:rsid w:val="00B43B39"/>
    <w:rsid w:val="00B8728A"/>
    <w:rsid w:val="00B97F79"/>
    <w:rsid w:val="00BE79CA"/>
    <w:rsid w:val="00C66E2E"/>
    <w:rsid w:val="00CB4A1C"/>
    <w:rsid w:val="00CC58EC"/>
    <w:rsid w:val="00CD4AB0"/>
    <w:rsid w:val="00CD5898"/>
    <w:rsid w:val="00CF6C2D"/>
    <w:rsid w:val="00D544AE"/>
    <w:rsid w:val="00D55E5D"/>
    <w:rsid w:val="00D917D8"/>
    <w:rsid w:val="00DA0C8E"/>
    <w:rsid w:val="00DA7C25"/>
    <w:rsid w:val="00DC01CE"/>
    <w:rsid w:val="00DC7B5F"/>
    <w:rsid w:val="00DF1043"/>
    <w:rsid w:val="00DF143C"/>
    <w:rsid w:val="00E40AF2"/>
    <w:rsid w:val="00E47E66"/>
    <w:rsid w:val="00E529E7"/>
    <w:rsid w:val="00E82936"/>
    <w:rsid w:val="00E97F4D"/>
    <w:rsid w:val="00EE557B"/>
    <w:rsid w:val="00EE5D09"/>
    <w:rsid w:val="00EF4FDD"/>
    <w:rsid w:val="00EF6854"/>
    <w:rsid w:val="00F00266"/>
    <w:rsid w:val="00F0566E"/>
    <w:rsid w:val="00F12CE9"/>
    <w:rsid w:val="00F14B42"/>
    <w:rsid w:val="00F6088B"/>
    <w:rsid w:val="00FC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408A6"/>
  <w15:chartTrackingRefBased/>
  <w15:docId w15:val="{A13E770A-A41E-4597-9568-EEE7110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spacing w:before="280" w:after="280"/>
      <w:jc w:val="both"/>
      <w:outlineLvl w:val="0"/>
    </w:pPr>
    <w:rPr>
      <w:b/>
      <w:bCs/>
      <w:kern w:val="2"/>
      <w:sz w:val="48"/>
      <w:szCs w:val="48"/>
      <w:lang w:val="x-none"/>
    </w:rPr>
  </w:style>
  <w:style w:type="paragraph" w:styleId="3">
    <w:name w:val="heading 3"/>
    <w:basedOn w:val="10"/>
    <w:next w:val="a0"/>
    <w:qFormat/>
    <w:pPr>
      <w:spacing w:before="140"/>
      <w:outlineLvl w:val="2"/>
    </w:pPr>
    <w:rPr>
      <w:rFonts w:ascii="Liberation Serif" w:eastAsia="Noto Serif CJK SC" w:hAnsi="Liberation Serif" w:cs="Lohit Devanaga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Symbol"/>
      <w:b w:val="0"/>
      <w:bCs w:val="0"/>
      <w:color w:val="00000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w:hAnsi="OpenSymbol"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w:hAnsi="OpenSymbol" w:cs="Courier New"/>
    </w:rPr>
  </w:style>
  <w:style w:type="character" w:customStyle="1" w:styleId="WW8Num6z0">
    <w:name w:val="WW8Num6z0"/>
    <w:rPr>
      <w:rFonts w:ascii="Symbol" w:hAnsi="Symbol" w:cs="OpenSymbol"/>
      <w:sz w:val="18"/>
      <w:szCs w:val="18"/>
    </w:rPr>
  </w:style>
  <w:style w:type="character" w:customStyle="1" w:styleId="WW8Num7z0">
    <w:name w:val="WW8Num7z0"/>
    <w:rPr>
      <w:rFonts w:hint="default"/>
      <w:b/>
      <w:sz w:val="18"/>
      <w:szCs w:val="18"/>
      <w:lang w:val="en-US"/>
    </w:rPr>
  </w:style>
  <w:style w:type="character" w:customStyle="1" w:styleId="WW8Num8z0">
    <w:name w:val="WW8Num8z0"/>
    <w:rPr>
      <w:b/>
      <w:sz w:val="14"/>
      <w:szCs w:val="14"/>
    </w:rPr>
  </w:style>
  <w:style w:type="character" w:customStyle="1" w:styleId="WW8Num8z1">
    <w:name w:val="WW8Num8z1"/>
    <w:rPr>
      <w:color w:val="000000"/>
      <w:sz w:val="14"/>
      <w:szCs w:val="14"/>
    </w:rPr>
  </w:style>
  <w:style w:type="character" w:customStyle="1" w:styleId="WW8Num11z0">
    <w:name w:val="WW8Num11z0"/>
    <w:rPr>
      <w:rFonts w:ascii="Symbol" w:hAnsi="Symbol" w:cs="Symbol" w:hint="default"/>
    </w:rPr>
  </w:style>
  <w:style w:type="character" w:customStyle="1" w:styleId="WW8Num14z0">
    <w:name w:val="WW8Num14z0"/>
    <w:rPr>
      <w:rFonts w:hint="default"/>
      <w:b/>
      <w:sz w:val="18"/>
      <w:szCs w:val="18"/>
      <w:lang w:val="en-US"/>
    </w:rPr>
  </w:style>
  <w:style w:type="character" w:customStyle="1" w:styleId="4">
    <w:name w:val="Основной шрифт абзаца4"/>
  </w:style>
  <w:style w:type="character" w:customStyle="1" w:styleId="WW8Num7z1">
    <w:name w:val="WW8Num7z1"/>
    <w:rPr>
      <w:color w:val="000000"/>
      <w:sz w:val="18"/>
      <w:szCs w:val="18"/>
    </w:rPr>
  </w:style>
  <w:style w:type="character" w:customStyle="1" w:styleId="WW8Num9z0">
    <w:name w:val="WW8Num9z0"/>
    <w:rPr>
      <w:rFonts w:hint="default"/>
      <w:b/>
      <w:sz w:val="18"/>
      <w:szCs w:val="18"/>
      <w:lang w:val="en-US"/>
    </w:rPr>
  </w:style>
  <w:style w:type="character" w:customStyle="1" w:styleId="WW8Num10z0">
    <w:name w:val="WW8Num10z0"/>
    <w:rPr>
      <w:b/>
      <w:sz w:val="14"/>
      <w:szCs w:val="14"/>
    </w:rPr>
  </w:style>
  <w:style w:type="character" w:customStyle="1" w:styleId="WW8Num10z1">
    <w:name w:val="WW8Num10z1"/>
    <w:rPr>
      <w:color w:val="000000"/>
      <w:sz w:val="14"/>
      <w:szCs w:val="14"/>
    </w:rPr>
  </w:style>
  <w:style w:type="character" w:customStyle="1" w:styleId="WW8Num12z0">
    <w:name w:val="WW8Num12z0"/>
    <w:rPr>
      <w:rFonts w:ascii="Times New Roman" w:hAnsi="Times New Roman" w:cs="Times New Roman" w:hint="default"/>
      <w:b/>
      <w:sz w:val="20"/>
    </w:rPr>
  </w:style>
  <w:style w:type="character" w:customStyle="1" w:styleId="WW8Num13z0">
    <w:name w:val="WW8Num13z0"/>
    <w:rPr>
      <w:rFonts w:hint="default"/>
      <w:b/>
      <w:sz w:val="18"/>
      <w:szCs w:val="18"/>
      <w:lang w:val="en-US"/>
    </w:rPr>
  </w:style>
  <w:style w:type="character" w:customStyle="1" w:styleId="WW8Num15z0">
    <w:name w:val="WW8Num15z0"/>
    <w:rPr>
      <w:rFonts w:hint="default"/>
      <w:b/>
      <w:sz w:val="18"/>
      <w:szCs w:val="18"/>
      <w:lang w:val="en-US"/>
    </w:rPr>
  </w:style>
  <w:style w:type="character" w:customStyle="1" w:styleId="WW8Num16z0">
    <w:name w:val="WW8Num16z0"/>
    <w:rPr>
      <w:rFonts w:ascii="Times New Roman" w:hAnsi="Times New Roman" w:cs="Times New Roman" w:hint="default"/>
      <w:b/>
      <w:sz w:val="20"/>
    </w:rPr>
  </w:style>
  <w:style w:type="character" w:customStyle="1" w:styleId="WW8Num17z0">
    <w:name w:val="WW8Num17z0"/>
    <w:rPr>
      <w:rFonts w:ascii="Times New Roman" w:hAnsi="Times New Roman" w:cs="Times New Roman" w:hint="default"/>
      <w:b/>
      <w:sz w:val="20"/>
    </w:rPr>
  </w:style>
  <w:style w:type="character" w:customStyle="1" w:styleId="WW8Num18z0">
    <w:name w:val="WW8Num18z0"/>
    <w:rPr>
      <w:rFonts w:ascii="Times New Roman" w:hAnsi="Times New Roman" w:cs="Times New Roman" w:hint="default"/>
      <w:b/>
      <w:sz w:val="20"/>
    </w:rPr>
  </w:style>
  <w:style w:type="character" w:customStyle="1" w:styleId="WW8Num20z0">
    <w:name w:val="WW8Num20z0"/>
    <w:rPr>
      <w:rFonts w:ascii="Symbol" w:hAnsi="Symbol" w:cs="Symbol" w:hint="default"/>
    </w:rPr>
  </w:style>
  <w:style w:type="character" w:customStyle="1" w:styleId="30">
    <w:name w:val="Основной шрифт абзаца3"/>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
    <w:name w:val="Основной шрифт абзаца2"/>
  </w:style>
  <w:style w:type="character" w:customStyle="1" w:styleId="WW8Num6z1">
    <w:name w:val="WW8Num6z1"/>
    <w:rPr>
      <w:rFonts w:ascii="OpenSymbol" w:hAnsi="OpenSymbol" w:cs="OpenSymbol"/>
    </w:rPr>
  </w:style>
  <w:style w:type="character" w:customStyle="1" w:styleId="WW8Num8z2">
    <w:name w:val="WW8Num8z2"/>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St2z0">
    <w:name w:val="WW8NumSt2z0"/>
    <w:rPr>
      <w:rFonts w:ascii="Symbol" w:hAnsi="Symbol" w:cs="Symbol" w:hint="default"/>
    </w:rPr>
  </w:style>
  <w:style w:type="character" w:customStyle="1" w:styleId="11">
    <w:name w:val="Основной шрифт абзаца1"/>
  </w:style>
  <w:style w:type="character" w:styleId="a4">
    <w:name w:val="page number"/>
    <w:basedOn w:val="11"/>
  </w:style>
  <w:style w:type="character" w:customStyle="1" w:styleId="12">
    <w:name w:val="Заголовок 1 Знак"/>
    <w:rPr>
      <w:b/>
      <w:bCs/>
      <w:kern w:val="2"/>
      <w:sz w:val="48"/>
      <w:szCs w:val="48"/>
    </w:rPr>
  </w:style>
  <w:style w:type="character" w:customStyle="1" w:styleId="a5">
    <w:name w:val="Основной текст Знак"/>
    <w:rPr>
      <w:sz w:val="24"/>
      <w:szCs w:val="24"/>
    </w:rPr>
  </w:style>
  <w:style w:type="character" w:styleId="a6">
    <w:name w:val="Hyperlink"/>
    <w:rPr>
      <w:color w:val="0000FF"/>
      <w:u w:val="single"/>
    </w:rPr>
  </w:style>
  <w:style w:type="character" w:customStyle="1" w:styleId="a7">
    <w:name w:val="Текст выноски Знак"/>
    <w:rPr>
      <w:rFonts w:ascii="Tahoma" w:hAnsi="Tahoma" w:cs="Tahoma"/>
      <w:sz w:val="16"/>
      <w:szCs w:val="16"/>
    </w:rPr>
  </w:style>
  <w:style w:type="character" w:customStyle="1" w:styleId="a8">
    <w:name w:val="Символ нумерации"/>
  </w:style>
  <w:style w:type="character" w:customStyle="1" w:styleId="WW--">
    <w:name w:val="WW-Интернет-ссылка"/>
    <w:rPr>
      <w:color w:val="0000FF"/>
      <w:u w:val="single"/>
    </w:rPr>
  </w:style>
  <w:style w:type="character" w:customStyle="1" w:styleId="a9">
    <w:name w:val="Название Знак"/>
    <w:rPr>
      <w:b/>
      <w:bCs/>
      <w:sz w:val="24"/>
      <w:szCs w:val="24"/>
    </w:rPr>
  </w:style>
  <w:style w:type="paragraph" w:customStyle="1" w:styleId="10">
    <w:name w:val="Заголовок1"/>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ind w:firstLine="238"/>
      <w:jc w:val="both"/>
    </w:pPr>
    <w:rPr>
      <w:lang w:val="x-none"/>
    </w:rPr>
  </w:style>
  <w:style w:type="paragraph" w:styleId="aa">
    <w:name w:val="List"/>
    <w:basedOn w:val="a"/>
    <w:pPr>
      <w:ind w:left="283" w:hanging="283"/>
    </w:pPr>
  </w:style>
  <w:style w:type="paragraph" w:styleId="ab">
    <w:name w:val="caption"/>
    <w:basedOn w:val="a"/>
    <w:qFormat/>
    <w:pPr>
      <w:suppressLineNumbers/>
      <w:spacing w:before="120" w:after="120"/>
    </w:pPr>
    <w:rPr>
      <w:rFonts w:cs="Lohit Devanagari"/>
      <w:i/>
      <w:iCs/>
    </w:rPr>
  </w:style>
  <w:style w:type="paragraph" w:customStyle="1" w:styleId="40">
    <w:name w:val="Указатель4"/>
    <w:basedOn w:val="a"/>
    <w:pPr>
      <w:suppressLineNumbers/>
    </w:pPr>
  </w:style>
  <w:style w:type="paragraph" w:customStyle="1" w:styleId="13">
    <w:name w:val="Название объекта1"/>
    <w:basedOn w:val="a"/>
    <w:next w:val="ac"/>
    <w:pPr>
      <w:jc w:val="center"/>
    </w:pPr>
    <w:rPr>
      <w:b/>
      <w:bCs/>
    </w:rPr>
  </w:style>
  <w:style w:type="paragraph" w:customStyle="1" w:styleId="31">
    <w:name w:val="Указатель3"/>
    <w:basedOn w:val="a"/>
    <w:pPr>
      <w:suppressLineNumbers/>
    </w:p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c">
    <w:name w:val="Subtitle"/>
    <w:basedOn w:val="10"/>
    <w:next w:val="a0"/>
    <w:qFormat/>
    <w:pPr>
      <w:jc w:val="center"/>
    </w:pPr>
    <w:rPr>
      <w:i/>
      <w:iCs/>
    </w:rPr>
  </w:style>
  <w:style w:type="paragraph" w:styleId="ad">
    <w:name w:val="Body Text Indent"/>
    <w:basedOn w:val="a"/>
    <w:pPr>
      <w:ind w:firstLine="709"/>
      <w:jc w:val="both"/>
    </w:p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customStyle="1" w:styleId="210">
    <w:name w:val="Маркированный список 21"/>
    <w:basedOn w:val="aa"/>
    <w:pPr>
      <w:spacing w:after="120"/>
      <w:ind w:left="720" w:hanging="360"/>
      <w:jc w:val="both"/>
    </w:pPr>
    <w:rPr>
      <w:rFonts w:cs="Tahoma"/>
    </w:rPr>
  </w:style>
  <w:style w:type="paragraph" w:customStyle="1" w:styleId="af1">
    <w:name w:val="Содержимое таблицы"/>
    <w:basedOn w:val="a"/>
    <w:pPr>
      <w:suppressLineNumbers/>
      <w:ind w:firstLine="238"/>
      <w:jc w:val="both"/>
    </w:pPr>
  </w:style>
  <w:style w:type="paragraph" w:styleId="af2">
    <w:name w:val="Balloon Text"/>
    <w:basedOn w:val="a"/>
    <w:rPr>
      <w:rFonts w:ascii="Tahoma" w:hAnsi="Tahoma" w:cs="Tahoma"/>
      <w:sz w:val="16"/>
      <w:szCs w:val="16"/>
    </w:rPr>
  </w:style>
  <w:style w:type="paragraph" w:styleId="af3">
    <w:name w:val="List Paragraph"/>
    <w:basedOn w:val="a"/>
    <w:qFormat/>
    <w:pPr>
      <w:widowControl w:val="0"/>
      <w:ind w:left="720"/>
    </w:pPr>
    <w:rPr>
      <w:rFonts w:ascii="Arial" w:eastAsia="Lucida Sans Unicode" w:hAnsi="Arial" w:cs="Mangal"/>
      <w:kern w:val="2"/>
      <w:sz w:val="20"/>
      <w:lang w:bidi="hi-IN"/>
    </w:rPr>
  </w:style>
  <w:style w:type="paragraph" w:customStyle="1" w:styleId="af4">
    <w:name w:val="Заголовок таблицы"/>
    <w:basedOn w:val="af1"/>
    <w:pPr>
      <w:jc w:val="center"/>
    </w:pPr>
    <w:rPr>
      <w:b/>
      <w:bCs/>
    </w:rPr>
  </w:style>
  <w:style w:type="character" w:styleId="af5">
    <w:name w:val="Unresolved Mention"/>
    <w:uiPriority w:val="99"/>
    <w:semiHidden/>
    <w:unhideWhenUsed/>
    <w:rsid w:val="00860DF7"/>
    <w:rPr>
      <w:color w:val="605E5C"/>
      <w:shd w:val="clear" w:color="auto" w:fill="E1DFDD"/>
    </w:rPr>
  </w:style>
  <w:style w:type="character" w:styleId="af6">
    <w:name w:val="annotation reference"/>
    <w:uiPriority w:val="99"/>
    <w:semiHidden/>
    <w:unhideWhenUsed/>
    <w:rsid w:val="00B97F79"/>
    <w:rPr>
      <w:sz w:val="16"/>
      <w:szCs w:val="16"/>
    </w:rPr>
  </w:style>
  <w:style w:type="paragraph" w:styleId="af7">
    <w:name w:val="annotation text"/>
    <w:basedOn w:val="a"/>
    <w:link w:val="af8"/>
    <w:uiPriority w:val="99"/>
    <w:semiHidden/>
    <w:unhideWhenUsed/>
    <w:rsid w:val="00B97F79"/>
    <w:rPr>
      <w:sz w:val="20"/>
      <w:szCs w:val="20"/>
      <w:lang w:val="x-none"/>
    </w:rPr>
  </w:style>
  <w:style w:type="character" w:customStyle="1" w:styleId="af8">
    <w:name w:val="Текст примечания Знак"/>
    <w:link w:val="af7"/>
    <w:uiPriority w:val="99"/>
    <w:semiHidden/>
    <w:rsid w:val="00B97F79"/>
    <w:rPr>
      <w:lang w:eastAsia="zh-CN"/>
    </w:rPr>
  </w:style>
  <w:style w:type="paragraph" w:styleId="af9">
    <w:name w:val="annotation subject"/>
    <w:basedOn w:val="af7"/>
    <w:next w:val="af7"/>
    <w:link w:val="afa"/>
    <w:uiPriority w:val="99"/>
    <w:semiHidden/>
    <w:unhideWhenUsed/>
    <w:rsid w:val="00B97F79"/>
    <w:rPr>
      <w:b/>
      <w:bCs/>
    </w:rPr>
  </w:style>
  <w:style w:type="character" w:customStyle="1" w:styleId="afa">
    <w:name w:val="Тема примечания Знак"/>
    <w:link w:val="af9"/>
    <w:uiPriority w:val="99"/>
    <w:semiHidden/>
    <w:rsid w:val="00B97F79"/>
    <w:rPr>
      <w:b/>
      <w:bCs/>
      <w:lang w:eastAsia="zh-CN"/>
    </w:rPr>
  </w:style>
  <w:style w:type="paragraph" w:styleId="afb">
    <w:name w:val="No Spacing"/>
    <w:uiPriority w:val="1"/>
    <w:qFormat/>
    <w:rsid w:val="00695E27"/>
    <w:rPr>
      <w:rFonts w:ascii="Calibri" w:eastAsia="Calibri" w:hAnsi="Calibri"/>
      <w:sz w:val="22"/>
      <w:szCs w:val="22"/>
      <w:lang w:eastAsia="en-US"/>
    </w:rPr>
  </w:style>
  <w:style w:type="paragraph" w:customStyle="1" w:styleId="BasicParagraph">
    <w:name w:val="[Basic Paragraph]"/>
    <w:basedOn w:val="a"/>
    <w:rsid w:val="00723F43"/>
    <w:pPr>
      <w:suppressAutoHyphens w:val="0"/>
      <w:autoSpaceDE w:val="0"/>
      <w:spacing w:line="288" w:lineRule="auto"/>
    </w:pPr>
    <w:rPr>
      <w:rFonts w:ascii="Minion Pro" w:hAnsi="Minion Pro" w:cs="Minion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mailto:mail@maxima.best"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s://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maxima.best" TargetMode="External"/><Relationship Id="rId11" Type="http://schemas.openxmlformats.org/officeDocument/2006/relationships/hyperlink" Target="https://maxima.best/" TargetMode="External"/><Relationship Id="rId5" Type="http://schemas.openxmlformats.org/officeDocument/2006/relationships/hyperlink" Target="https://maxima.best/" TargetMode="External"/><Relationship Id="rId15" Type="http://schemas.openxmlformats.org/officeDocument/2006/relationships/theme" Target="theme/theme1.xml"/><Relationship Id="rId10" Type="http://schemas.openxmlformats.org/officeDocument/2006/relationships/hyperlink" Target="file:///C:\grebenkovaaeo\&#1044;&#1086;&#1075;&#1086;&#1074;&#1086;&#1088;%20&#1050;&#1057;&#1057;&#1057;&#1056;\&#1044;&#1086;&#1075;&#1086;&#1074;&#1086;&#1088;%20&#1050;&#1057;&#1057;&#1057;&#1056;%20&#1088;&#1077;&#1076;.doc" TargetMode="External"/><Relationship Id="rId4" Type="http://schemas.openxmlformats.org/officeDocument/2006/relationships/webSettings" Target="webSettings.xml"/><Relationship Id="rId9" Type="http://schemas.openxmlformats.org/officeDocument/2006/relationships/hyperlink" Target="mailto:mail@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7111</Words>
  <Characters>40535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HP</Company>
  <LinksUpToDate>false</LinksUpToDate>
  <CharactersWithSpaces>47551</CharactersWithSpaces>
  <SharedDoc>false</SharedDoc>
  <HLinks>
    <vt:vector size="60" baseType="variant">
      <vt:variant>
        <vt:i4>6160500</vt:i4>
      </vt:variant>
      <vt:variant>
        <vt:i4>27</vt:i4>
      </vt:variant>
      <vt:variant>
        <vt:i4>0</vt:i4>
      </vt:variant>
      <vt:variant>
        <vt:i4>5</vt:i4>
      </vt:variant>
      <vt:variant>
        <vt:lpwstr>mailto:mail@maxima.best</vt:lpwstr>
      </vt:variant>
      <vt:variant>
        <vt:lpwstr/>
      </vt:variant>
      <vt:variant>
        <vt:i4>4587527</vt:i4>
      </vt:variant>
      <vt:variant>
        <vt:i4>24</vt:i4>
      </vt:variant>
      <vt:variant>
        <vt:i4>0</vt:i4>
      </vt:variant>
      <vt:variant>
        <vt:i4>5</vt:i4>
      </vt:variant>
      <vt:variant>
        <vt:lpwstr>https://maxima.best/</vt:lpwstr>
      </vt:variant>
      <vt:variant>
        <vt:lpwstr/>
      </vt:variant>
      <vt:variant>
        <vt:i4>6160500</vt:i4>
      </vt:variant>
      <vt:variant>
        <vt:i4>21</vt:i4>
      </vt:variant>
      <vt:variant>
        <vt:i4>0</vt:i4>
      </vt:variant>
      <vt:variant>
        <vt:i4>5</vt:i4>
      </vt:variant>
      <vt:variant>
        <vt:lpwstr>mailto:mail@maxima.best</vt:lpwstr>
      </vt:variant>
      <vt:variant>
        <vt:lpwstr/>
      </vt:variant>
      <vt:variant>
        <vt:i4>4587527</vt:i4>
      </vt:variant>
      <vt:variant>
        <vt:i4>18</vt:i4>
      </vt:variant>
      <vt:variant>
        <vt:i4>0</vt:i4>
      </vt:variant>
      <vt:variant>
        <vt:i4>5</vt:i4>
      </vt:variant>
      <vt:variant>
        <vt:lpwstr>https://maxima.best/</vt:lpwstr>
      </vt:variant>
      <vt:variant>
        <vt:lpwstr/>
      </vt:variant>
      <vt:variant>
        <vt:i4>69861457</vt:i4>
      </vt:variant>
      <vt:variant>
        <vt:i4>15</vt:i4>
      </vt:variant>
      <vt:variant>
        <vt:i4>0</vt:i4>
      </vt:variant>
      <vt:variant>
        <vt:i4>5</vt:i4>
      </vt:variant>
      <vt:variant>
        <vt:lpwstr>../../../../grebenkovaaeo/Договор КСССР/Договор КСССР ред.doc</vt:lpwstr>
      </vt:variant>
      <vt:variant>
        <vt:lpwstr>Par278</vt:lpwstr>
      </vt:variant>
      <vt:variant>
        <vt:i4>6160500</vt:i4>
      </vt:variant>
      <vt:variant>
        <vt:i4>12</vt:i4>
      </vt:variant>
      <vt:variant>
        <vt:i4>0</vt:i4>
      </vt:variant>
      <vt:variant>
        <vt:i4>5</vt:i4>
      </vt:variant>
      <vt:variant>
        <vt:lpwstr>mailto:mail@maxima.best</vt:lpwstr>
      </vt:variant>
      <vt:variant>
        <vt:lpwstr/>
      </vt:variant>
      <vt:variant>
        <vt:i4>7077928</vt:i4>
      </vt:variant>
      <vt:variant>
        <vt:i4>9</vt:i4>
      </vt:variant>
      <vt:variant>
        <vt:i4>0</vt:i4>
      </vt:variant>
      <vt:variant>
        <vt:i4>5</vt:i4>
      </vt:variant>
      <vt:variant>
        <vt:lpwstr>http://www.maxima.best/</vt:lpwstr>
      </vt:variant>
      <vt:variant>
        <vt:lpwstr/>
      </vt:variant>
      <vt:variant>
        <vt:i4>4587527</vt:i4>
      </vt:variant>
      <vt:variant>
        <vt:i4>6</vt:i4>
      </vt:variant>
      <vt:variant>
        <vt:i4>0</vt:i4>
      </vt:variant>
      <vt:variant>
        <vt:i4>5</vt:i4>
      </vt:variant>
      <vt:variant>
        <vt:lpwstr>https://maxima.best/</vt:lpwstr>
      </vt:variant>
      <vt:variant>
        <vt:lpwstr/>
      </vt:variant>
      <vt:variant>
        <vt:i4>6160500</vt:i4>
      </vt:variant>
      <vt:variant>
        <vt:i4>3</vt:i4>
      </vt:variant>
      <vt:variant>
        <vt:i4>0</vt:i4>
      </vt:variant>
      <vt:variant>
        <vt:i4>5</vt:i4>
      </vt:variant>
      <vt:variant>
        <vt:lpwstr>mailto:mail@maxima.best</vt:lpwstr>
      </vt:variant>
      <vt:variant>
        <vt:lpwstr/>
      </vt:variant>
      <vt:variant>
        <vt:i4>4587527</vt:i4>
      </vt:variant>
      <vt:variant>
        <vt:i4>0</vt:i4>
      </vt:variant>
      <vt:variant>
        <vt:i4>0</vt:i4>
      </vt:variant>
      <vt:variant>
        <vt:i4>5</vt:i4>
      </vt:variant>
      <vt:variant>
        <vt:lpwstr>https://maxima.best/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subject/>
  <dc:creator>Evergreen</dc:creator>
  <cp:keywords/>
  <cp:lastModifiedBy>Иван Соловьев</cp:lastModifiedBy>
  <cp:revision>16</cp:revision>
  <cp:lastPrinted>2023-05-11T08:45:00Z</cp:lastPrinted>
  <dcterms:created xsi:type="dcterms:W3CDTF">2024-07-26T02:45:00Z</dcterms:created>
  <dcterms:modified xsi:type="dcterms:W3CDTF">2025-11-01T08:04:00Z</dcterms:modified>
</cp:coreProperties>
</file>